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D14C0A" w14:textId="07A11FC9" w:rsidR="00800292" w:rsidRDefault="00800292" w:rsidP="00BE2970">
      <w:pPr>
        <w:pStyle w:val="Textbody"/>
        <w:jc w:val="right"/>
        <w:rPr>
          <w:rFonts w:ascii="Arial" w:eastAsia="Times New Roman" w:hAnsi="Arial" w:cs="Arial"/>
          <w:b/>
          <w:bCs/>
          <w:sz w:val="20"/>
        </w:rPr>
      </w:pPr>
      <w:r>
        <w:rPr>
          <w:rFonts w:ascii="Arial" w:eastAsia="Times New Roman" w:hAnsi="Arial" w:cs="Arial"/>
          <w:b/>
          <w:bCs/>
          <w:sz w:val="20"/>
        </w:rPr>
        <w:t xml:space="preserve">Marca da Bollo </w:t>
      </w:r>
    </w:p>
    <w:p w14:paraId="6F04711D" w14:textId="2080E0E0" w:rsidR="002E209E" w:rsidRDefault="002E209E" w:rsidP="00BE2970">
      <w:pPr>
        <w:pStyle w:val="Textbody"/>
        <w:jc w:val="right"/>
        <w:rPr>
          <w:rFonts w:ascii="Arial" w:eastAsia="Times New Roman" w:hAnsi="Arial" w:cs="Arial"/>
          <w:b/>
          <w:bCs/>
          <w:sz w:val="20"/>
        </w:rPr>
      </w:pPr>
      <w:r>
        <w:rPr>
          <w:rFonts w:ascii="Arial" w:eastAsia="Times New Roman" w:hAnsi="Arial" w:cs="Arial"/>
          <w:b/>
          <w:bCs/>
          <w:sz w:val="20"/>
        </w:rPr>
        <w:t>Euro 16,00</w:t>
      </w:r>
    </w:p>
    <w:p w14:paraId="310D5F5D" w14:textId="77777777" w:rsidR="00800292" w:rsidRDefault="00800292" w:rsidP="00BE2970">
      <w:pPr>
        <w:pStyle w:val="Textbody"/>
        <w:jc w:val="right"/>
        <w:rPr>
          <w:rFonts w:ascii="Arial" w:eastAsia="Times New Roman" w:hAnsi="Arial" w:cs="Arial"/>
          <w:b/>
          <w:bCs/>
          <w:sz w:val="20"/>
        </w:rPr>
      </w:pPr>
    </w:p>
    <w:p w14:paraId="7366F4F7" w14:textId="0C5EEF42" w:rsidR="009A46FC" w:rsidRDefault="00F3766A" w:rsidP="00BE2970">
      <w:pPr>
        <w:pStyle w:val="Textbody"/>
        <w:jc w:val="right"/>
        <w:rPr>
          <w:rFonts w:ascii="Arial" w:eastAsia="Times New Roman" w:hAnsi="Arial" w:cs="Arial"/>
          <w:b/>
          <w:bCs/>
          <w:sz w:val="20"/>
        </w:rPr>
      </w:pPr>
      <w:r w:rsidRPr="00267098">
        <w:rPr>
          <w:rFonts w:ascii="Arial" w:eastAsia="Times New Roman" w:hAnsi="Arial" w:cs="Arial"/>
          <w:b/>
          <w:bCs/>
          <w:sz w:val="20"/>
        </w:rPr>
        <w:t>A</w:t>
      </w:r>
      <w:r w:rsidR="008A7139" w:rsidRPr="00267098">
        <w:rPr>
          <w:rFonts w:ascii="Arial" w:eastAsia="Times New Roman" w:hAnsi="Arial" w:cs="Arial"/>
          <w:b/>
          <w:bCs/>
          <w:sz w:val="20"/>
        </w:rPr>
        <w:t xml:space="preserve">llegato </w:t>
      </w:r>
      <w:r w:rsidR="007966E9" w:rsidRPr="00267098">
        <w:rPr>
          <w:rFonts w:ascii="Arial" w:eastAsia="Times New Roman" w:hAnsi="Arial" w:cs="Arial"/>
          <w:b/>
          <w:bCs/>
          <w:sz w:val="20"/>
        </w:rPr>
        <w:t>5</w:t>
      </w:r>
      <w:r w:rsidRPr="00267098">
        <w:rPr>
          <w:rFonts w:ascii="Arial" w:eastAsia="Times New Roman" w:hAnsi="Arial" w:cs="Arial"/>
          <w:b/>
          <w:bCs/>
          <w:sz w:val="20"/>
        </w:rPr>
        <w:t xml:space="preserve"> </w:t>
      </w:r>
      <w:r w:rsidR="00432180" w:rsidRPr="00267098">
        <w:rPr>
          <w:rFonts w:ascii="Arial" w:eastAsia="Times New Roman" w:hAnsi="Arial" w:cs="Arial"/>
          <w:b/>
          <w:bCs/>
          <w:sz w:val="20"/>
        </w:rPr>
        <w:t>–</w:t>
      </w:r>
      <w:r w:rsidRPr="00267098">
        <w:rPr>
          <w:rFonts w:ascii="Arial" w:eastAsia="Times New Roman" w:hAnsi="Arial" w:cs="Arial"/>
          <w:b/>
          <w:bCs/>
          <w:sz w:val="20"/>
        </w:rPr>
        <w:t xml:space="preserve"> </w:t>
      </w:r>
      <w:bookmarkStart w:id="0" w:name="_Hlk132619481"/>
      <w:r w:rsidR="00432180" w:rsidRPr="00267098">
        <w:rPr>
          <w:rFonts w:ascii="Arial" w:eastAsia="Times New Roman" w:hAnsi="Arial" w:cs="Arial"/>
          <w:b/>
          <w:bCs/>
          <w:sz w:val="20"/>
        </w:rPr>
        <w:t>Format di Candidatura</w:t>
      </w:r>
    </w:p>
    <w:p w14:paraId="0AF6DE33" w14:textId="77777777" w:rsidR="009A46FC" w:rsidRDefault="009A46FC" w:rsidP="009A46FC">
      <w:pPr>
        <w:pStyle w:val="Textbody"/>
        <w:jc w:val="right"/>
        <w:rPr>
          <w:rFonts w:ascii="Arial" w:eastAsia="Times New Roman" w:hAnsi="Arial" w:cs="Arial"/>
          <w:b/>
          <w:bCs/>
          <w:sz w:val="20"/>
        </w:rPr>
      </w:pPr>
    </w:p>
    <w:p w14:paraId="4FD0A4DC" w14:textId="1F8D4E05" w:rsidR="009A46FC" w:rsidRDefault="009A46FC" w:rsidP="009A46FC">
      <w:pPr>
        <w:pStyle w:val="Textbody"/>
        <w:jc w:val="right"/>
        <w:rPr>
          <w:rFonts w:ascii="Arial" w:eastAsia="Times New Roman" w:hAnsi="Arial" w:cs="Arial"/>
          <w:b/>
          <w:bCs/>
          <w:sz w:val="20"/>
        </w:rPr>
      </w:pPr>
      <w:r>
        <w:rPr>
          <w:rFonts w:ascii="Arial" w:eastAsia="Times New Roman" w:hAnsi="Arial" w:cs="Arial"/>
          <w:b/>
          <w:bCs/>
          <w:sz w:val="20"/>
        </w:rPr>
        <w:t xml:space="preserve">Spett.le Regione Campania </w:t>
      </w:r>
    </w:p>
    <w:p w14:paraId="125172F4" w14:textId="77777777" w:rsidR="009A46FC" w:rsidRDefault="009A46FC" w:rsidP="009A46FC">
      <w:pPr>
        <w:pStyle w:val="Textbody"/>
        <w:jc w:val="right"/>
        <w:rPr>
          <w:rFonts w:ascii="Arial" w:eastAsia="Times New Roman" w:hAnsi="Arial" w:cs="Arial"/>
          <w:b/>
          <w:bCs/>
          <w:sz w:val="20"/>
        </w:rPr>
      </w:pPr>
      <w:r>
        <w:rPr>
          <w:rFonts w:ascii="Arial" w:eastAsia="Times New Roman" w:hAnsi="Arial" w:cs="Arial"/>
          <w:b/>
          <w:bCs/>
          <w:sz w:val="20"/>
        </w:rPr>
        <w:t>Direzione Generale Lavoro e Formazione Professionale</w:t>
      </w:r>
    </w:p>
    <w:p w14:paraId="59B3A4C0" w14:textId="77777777" w:rsidR="009A46FC" w:rsidRDefault="009A46FC" w:rsidP="009A46FC">
      <w:pPr>
        <w:pStyle w:val="Textbody"/>
        <w:jc w:val="right"/>
        <w:rPr>
          <w:rFonts w:ascii="Arial" w:eastAsia="Times New Roman" w:hAnsi="Arial" w:cs="Arial"/>
          <w:b/>
          <w:bCs/>
          <w:sz w:val="20"/>
        </w:rPr>
      </w:pPr>
      <w:r>
        <w:rPr>
          <w:rFonts w:ascii="Arial" w:eastAsia="Times New Roman" w:hAnsi="Arial" w:cs="Arial"/>
          <w:b/>
          <w:bCs/>
          <w:sz w:val="20"/>
        </w:rPr>
        <w:t>UOS Politiche per la formazione finanziata e il sistema duale</w:t>
      </w:r>
    </w:p>
    <w:p w14:paraId="74D3022E" w14:textId="39CC7310" w:rsidR="004115FB" w:rsidRDefault="00432180" w:rsidP="00BE2970">
      <w:pPr>
        <w:pStyle w:val="Textbody"/>
        <w:jc w:val="right"/>
        <w:rPr>
          <w:rFonts w:ascii="Arial" w:eastAsia="Times New Roman" w:hAnsi="Arial" w:cs="Arial"/>
          <w:b/>
          <w:bCs/>
          <w:sz w:val="20"/>
        </w:rPr>
      </w:pPr>
      <w:r w:rsidRPr="00B80E6F">
        <w:rPr>
          <w:rFonts w:ascii="Arial" w:eastAsia="Times New Roman" w:hAnsi="Arial" w:cs="Arial"/>
          <w:b/>
          <w:bCs/>
          <w:sz w:val="20"/>
        </w:rPr>
        <w:t xml:space="preserve"> </w:t>
      </w:r>
    </w:p>
    <w:p w14:paraId="6974CB01" w14:textId="77777777" w:rsidR="00267098" w:rsidRDefault="00267098" w:rsidP="00BE2970">
      <w:pPr>
        <w:pStyle w:val="Textbody"/>
        <w:jc w:val="right"/>
        <w:rPr>
          <w:rFonts w:ascii="Arial" w:eastAsia="Times New Roman" w:hAnsi="Arial" w:cs="Arial"/>
          <w:b/>
          <w:bCs/>
          <w:sz w:val="20"/>
        </w:rPr>
      </w:pPr>
    </w:p>
    <w:p w14:paraId="617C83D8" w14:textId="7AF0D0AF" w:rsidR="00A938E5" w:rsidRDefault="00D9532A" w:rsidP="00B80E6F">
      <w:pPr>
        <w:pStyle w:val="Textbody"/>
        <w:jc w:val="center"/>
        <w:rPr>
          <w:rFonts w:ascii="Arial" w:eastAsia="Times New Roman" w:hAnsi="Arial" w:cs="Arial"/>
          <w:b/>
          <w:bCs/>
          <w:sz w:val="20"/>
        </w:rPr>
      </w:pPr>
      <w:r>
        <w:rPr>
          <w:rFonts w:ascii="Arial" w:eastAsia="Times New Roman" w:hAnsi="Arial" w:cs="Arial"/>
          <w:b/>
          <w:bCs/>
          <w:sz w:val="20"/>
        </w:rPr>
        <w:t xml:space="preserve">Istanza di </w:t>
      </w:r>
      <w:r w:rsidR="009A46FC">
        <w:rPr>
          <w:rFonts w:ascii="Arial" w:eastAsia="Times New Roman" w:hAnsi="Arial" w:cs="Arial"/>
          <w:b/>
          <w:bCs/>
          <w:sz w:val="20"/>
        </w:rPr>
        <w:t xml:space="preserve">candidatura per </w:t>
      </w:r>
      <w:r w:rsidR="000D32E4">
        <w:rPr>
          <w:rFonts w:ascii="Arial" w:eastAsia="Times New Roman" w:hAnsi="Arial" w:cs="Arial"/>
          <w:b/>
          <w:bCs/>
          <w:sz w:val="20"/>
        </w:rPr>
        <w:t>l’</w:t>
      </w:r>
      <w:r>
        <w:rPr>
          <w:rFonts w:ascii="Arial" w:eastAsia="Times New Roman" w:hAnsi="Arial" w:cs="Arial"/>
          <w:b/>
          <w:bCs/>
          <w:sz w:val="20"/>
        </w:rPr>
        <w:t>inserimento su</w:t>
      </w:r>
      <w:r w:rsidR="00D8747A">
        <w:rPr>
          <w:rFonts w:ascii="Arial" w:eastAsia="Times New Roman" w:hAnsi="Arial" w:cs="Arial"/>
          <w:b/>
          <w:bCs/>
          <w:sz w:val="20"/>
        </w:rPr>
        <w:t>lla piattaforma “</w:t>
      </w:r>
      <w:r>
        <w:rPr>
          <w:rFonts w:ascii="Arial" w:eastAsia="Times New Roman" w:hAnsi="Arial" w:cs="Arial"/>
          <w:b/>
          <w:bCs/>
          <w:sz w:val="20"/>
        </w:rPr>
        <w:t>Scuola in Chiaro</w:t>
      </w:r>
      <w:r w:rsidR="00D8747A">
        <w:rPr>
          <w:rFonts w:ascii="Arial" w:eastAsia="Times New Roman" w:hAnsi="Arial" w:cs="Arial"/>
          <w:b/>
          <w:bCs/>
          <w:sz w:val="20"/>
        </w:rPr>
        <w:t>” del Ministero dell’Istruzione e del Merito</w:t>
      </w:r>
    </w:p>
    <w:p w14:paraId="65A057BF" w14:textId="77777777" w:rsidR="00A938E5" w:rsidRDefault="00A938E5" w:rsidP="00B80E6F">
      <w:pPr>
        <w:pStyle w:val="Textbody"/>
        <w:jc w:val="center"/>
        <w:rPr>
          <w:rFonts w:ascii="Arial" w:eastAsia="Times New Roman" w:hAnsi="Arial" w:cs="Arial"/>
          <w:b/>
          <w:bCs/>
          <w:sz w:val="20"/>
        </w:rPr>
      </w:pPr>
    </w:p>
    <w:p w14:paraId="4A51E904" w14:textId="00DAD169" w:rsidR="00DC1715" w:rsidRDefault="00DC1715" w:rsidP="00B80E6F">
      <w:pPr>
        <w:pStyle w:val="Textbody"/>
        <w:jc w:val="center"/>
        <w:rPr>
          <w:rFonts w:ascii="Arial" w:eastAsia="Times New Roman" w:hAnsi="Arial" w:cs="Arial"/>
          <w:b/>
          <w:bCs/>
          <w:sz w:val="20"/>
        </w:rPr>
      </w:pPr>
      <w:r>
        <w:rPr>
          <w:rFonts w:ascii="Arial" w:eastAsia="Times New Roman" w:hAnsi="Arial" w:cs="Arial"/>
          <w:b/>
          <w:bCs/>
          <w:sz w:val="20"/>
        </w:rPr>
        <w:t>Ciclo Triennale 2026/2029</w:t>
      </w:r>
    </w:p>
    <w:p w14:paraId="4ECC0812" w14:textId="77777777" w:rsidR="00DC1715" w:rsidRDefault="00DC1715" w:rsidP="00B80E6F">
      <w:pPr>
        <w:pStyle w:val="Textbody"/>
        <w:jc w:val="center"/>
        <w:rPr>
          <w:rFonts w:ascii="Arial" w:eastAsia="Times New Roman" w:hAnsi="Arial" w:cs="Arial"/>
          <w:b/>
          <w:bCs/>
          <w:sz w:val="20"/>
        </w:rPr>
      </w:pPr>
    </w:p>
    <w:p w14:paraId="14FAA1B2" w14:textId="183F4879" w:rsidR="004115FB" w:rsidRPr="00B80E6F" w:rsidRDefault="004115FB" w:rsidP="00B80E6F">
      <w:pPr>
        <w:pStyle w:val="Textbody"/>
        <w:jc w:val="center"/>
        <w:rPr>
          <w:rFonts w:ascii="Arial" w:eastAsia="Times New Roman" w:hAnsi="Arial" w:cs="Arial"/>
          <w:b/>
          <w:bCs/>
          <w:sz w:val="20"/>
        </w:rPr>
      </w:pPr>
      <w:r w:rsidRPr="00B80E6F">
        <w:rPr>
          <w:rFonts w:ascii="Arial" w:eastAsia="Times New Roman" w:hAnsi="Arial" w:cs="Arial"/>
          <w:b/>
          <w:bCs/>
          <w:sz w:val="20"/>
        </w:rPr>
        <w:t>PERCORSO DI ISTRUZIONE E FORMAZIONE PROFESSIONALE</w:t>
      </w:r>
    </w:p>
    <w:p w14:paraId="6ABC3BE2" w14:textId="655BFCB5" w:rsidR="00F3766A" w:rsidRPr="00B80E6F" w:rsidRDefault="004115FB" w:rsidP="00B80E6F">
      <w:pPr>
        <w:pStyle w:val="Textbody"/>
        <w:jc w:val="center"/>
        <w:rPr>
          <w:rFonts w:ascii="Arial" w:eastAsia="Times New Roman" w:hAnsi="Arial" w:cs="Arial"/>
          <w:b/>
          <w:bCs/>
          <w:sz w:val="20"/>
        </w:rPr>
      </w:pPr>
      <w:r w:rsidRPr="00B80E6F">
        <w:rPr>
          <w:rFonts w:ascii="Arial" w:eastAsia="Times New Roman" w:hAnsi="Arial" w:cs="Arial"/>
          <w:b/>
          <w:bCs/>
          <w:sz w:val="20"/>
        </w:rPr>
        <w:t>SISTEMA DUALE</w:t>
      </w:r>
      <w:bookmarkEnd w:id="0"/>
    </w:p>
    <w:p w14:paraId="1CCF6B8B" w14:textId="77777777" w:rsidR="00EA2A87" w:rsidRPr="00B80E6F" w:rsidRDefault="00EA2A87" w:rsidP="00B80E6F">
      <w:pPr>
        <w:pStyle w:val="Textbody"/>
        <w:jc w:val="center"/>
        <w:rPr>
          <w:rFonts w:ascii="Arial" w:eastAsia="Times New Roman" w:hAnsi="Arial" w:cs="Arial"/>
          <w:b/>
          <w:bCs/>
          <w:sz w:val="20"/>
        </w:rPr>
      </w:pPr>
    </w:p>
    <w:p w14:paraId="3570346E" w14:textId="4AAA219B" w:rsidR="00870EB9" w:rsidRPr="00B80E6F" w:rsidRDefault="00BE2970" w:rsidP="00B80E6F">
      <w:pPr>
        <w:pStyle w:val="Textbody"/>
        <w:jc w:val="center"/>
        <w:rPr>
          <w:rFonts w:ascii="Arial" w:hAnsi="Arial" w:cs="Arial"/>
          <w:sz w:val="20"/>
        </w:rPr>
      </w:pPr>
      <w:r>
        <w:rPr>
          <w:rFonts w:ascii="Arial" w:eastAsia="Times New Roman" w:hAnsi="Arial" w:cs="Arial"/>
          <w:b/>
          <w:bCs/>
          <w:sz w:val="20"/>
        </w:rPr>
        <w:t>F</w:t>
      </w:r>
      <w:r w:rsidR="00870EB9" w:rsidRPr="00B80E6F">
        <w:rPr>
          <w:rFonts w:ascii="Arial" w:eastAsia="Times New Roman" w:hAnsi="Arial" w:cs="Arial"/>
          <w:b/>
          <w:bCs/>
          <w:sz w:val="20"/>
        </w:rPr>
        <w:t>igura professionale di</w:t>
      </w:r>
      <w:r w:rsidR="00847B83" w:rsidRPr="00B80E6F">
        <w:rPr>
          <w:rFonts w:ascii="Arial" w:eastAsia="Times New Roman" w:hAnsi="Arial" w:cs="Arial"/>
          <w:sz w:val="20"/>
        </w:rPr>
        <w:t xml:space="preserve"> </w:t>
      </w:r>
      <w:r w:rsidR="00870EB9" w:rsidRPr="00B80E6F">
        <w:rPr>
          <w:rFonts w:ascii="Arial" w:hAnsi="Arial" w:cs="Arial"/>
          <w:sz w:val="20"/>
        </w:rPr>
        <w:t>____________________________________________</w:t>
      </w:r>
    </w:p>
    <w:p w14:paraId="2C982DAA" w14:textId="77777777" w:rsidR="00870EB9" w:rsidRPr="00B80E6F" w:rsidRDefault="00870EB9" w:rsidP="00B80E6F">
      <w:pPr>
        <w:pStyle w:val="Textbody"/>
        <w:jc w:val="center"/>
        <w:rPr>
          <w:rFonts w:ascii="Arial" w:eastAsia="Times New Roman" w:hAnsi="Arial" w:cs="Arial"/>
          <w:sz w:val="20"/>
        </w:rPr>
      </w:pPr>
    </w:p>
    <w:p w14:paraId="146A458C" w14:textId="77777777" w:rsidR="00870EB9" w:rsidRPr="00B80E6F" w:rsidRDefault="00847B83" w:rsidP="00B80E6F">
      <w:pPr>
        <w:pStyle w:val="Textbody"/>
        <w:jc w:val="center"/>
        <w:rPr>
          <w:rFonts w:ascii="Arial" w:hAnsi="Arial" w:cs="Arial"/>
          <w:sz w:val="20"/>
        </w:rPr>
      </w:pPr>
      <w:r w:rsidRPr="00B80E6F">
        <w:rPr>
          <w:rFonts w:ascii="Arial" w:eastAsia="Times New Roman" w:hAnsi="Arial" w:cs="Arial"/>
          <w:b/>
          <w:bCs/>
          <w:sz w:val="20"/>
        </w:rPr>
        <w:t>I</w:t>
      </w:r>
      <w:r w:rsidR="00870EB9" w:rsidRPr="00B80E6F">
        <w:rPr>
          <w:rFonts w:ascii="Arial" w:eastAsia="Times New Roman" w:hAnsi="Arial" w:cs="Arial"/>
          <w:b/>
          <w:bCs/>
          <w:sz w:val="20"/>
        </w:rPr>
        <w:t>ndirizzo</w:t>
      </w:r>
      <w:r w:rsidR="00870EB9" w:rsidRPr="00B80E6F">
        <w:rPr>
          <w:rFonts w:ascii="Arial" w:eastAsia="Times New Roman" w:hAnsi="Arial" w:cs="Arial"/>
          <w:sz w:val="20"/>
        </w:rPr>
        <w:t xml:space="preserve"> </w:t>
      </w:r>
      <w:r w:rsidR="00870EB9" w:rsidRPr="00B80E6F">
        <w:rPr>
          <w:rFonts w:ascii="Arial" w:hAnsi="Arial" w:cs="Arial"/>
          <w:sz w:val="20"/>
        </w:rPr>
        <w:t>____________________________________________</w:t>
      </w:r>
    </w:p>
    <w:p w14:paraId="1D8F1B72" w14:textId="77777777" w:rsidR="00D94F2F" w:rsidRPr="00B80E6F" w:rsidRDefault="00D94F2F" w:rsidP="00B80E6F">
      <w:pPr>
        <w:pStyle w:val="Textbody"/>
        <w:jc w:val="center"/>
        <w:rPr>
          <w:rFonts w:ascii="Arial" w:hAnsi="Arial" w:cs="Arial"/>
          <w:sz w:val="20"/>
        </w:rPr>
      </w:pPr>
    </w:p>
    <w:p w14:paraId="6E34B048" w14:textId="77777777" w:rsidR="00870EB9" w:rsidRPr="00B80E6F" w:rsidRDefault="00870EB9" w:rsidP="00B80E6F">
      <w:pPr>
        <w:pStyle w:val="Textbody"/>
        <w:jc w:val="center"/>
        <w:rPr>
          <w:rFonts w:ascii="Arial" w:hAnsi="Arial" w:cs="Arial"/>
          <w:b/>
          <w:bCs/>
          <w:sz w:val="20"/>
        </w:rPr>
      </w:pPr>
      <w:r w:rsidRPr="00B80E6F">
        <w:rPr>
          <w:rFonts w:ascii="Arial" w:hAnsi="Arial" w:cs="Arial"/>
          <w:sz w:val="20"/>
        </w:rPr>
        <w:t>Tipologia di Percorso</w:t>
      </w:r>
      <w:r w:rsidR="00847B83" w:rsidRPr="00B80E6F">
        <w:rPr>
          <w:rFonts w:ascii="Arial" w:hAnsi="Arial" w:cs="Arial"/>
          <w:sz w:val="20"/>
        </w:rPr>
        <w:t>:</w:t>
      </w:r>
      <w:r w:rsidR="007C6774" w:rsidRPr="00B80E6F">
        <w:rPr>
          <w:rFonts w:ascii="Arial" w:hAnsi="Arial" w:cs="Arial"/>
          <w:sz w:val="20"/>
        </w:rPr>
        <w:t xml:space="preserve"> </w:t>
      </w:r>
      <w:r w:rsidR="007C6774" w:rsidRPr="00B80E6F">
        <w:rPr>
          <w:rFonts w:ascii="Arial" w:hAnsi="Arial" w:cs="Arial"/>
          <w:b/>
          <w:bCs/>
          <w:sz w:val="20"/>
        </w:rPr>
        <w:t>Triennale</w:t>
      </w:r>
    </w:p>
    <w:p w14:paraId="765BACF2" w14:textId="77777777" w:rsidR="00870EB9" w:rsidRPr="00B80E6F" w:rsidRDefault="00870EB9" w:rsidP="00B80E6F">
      <w:pPr>
        <w:autoSpaceDE w:val="0"/>
        <w:rPr>
          <w:rFonts w:ascii="Arial" w:hAnsi="Arial" w:cs="Arial"/>
          <w:sz w:val="20"/>
          <w:szCs w:val="20"/>
        </w:rPr>
      </w:pPr>
    </w:p>
    <w:p w14:paraId="3606A43E" w14:textId="44DAB244" w:rsidR="00870EB9" w:rsidRPr="00B80E6F" w:rsidRDefault="00165A52" w:rsidP="00B80E6F">
      <w:pPr>
        <w:autoSpaceDE w:val="0"/>
        <w:jc w:val="center"/>
        <w:rPr>
          <w:rFonts w:ascii="Arial" w:hAnsi="Arial" w:cs="Arial"/>
          <w:b/>
          <w:bCs/>
          <w:sz w:val="20"/>
          <w:szCs w:val="20"/>
          <w:lang w:eastAsia="ar-SA" w:bidi="ar-SA"/>
        </w:rPr>
      </w:pPr>
      <w:r w:rsidRPr="00B80E6F">
        <w:rPr>
          <w:rFonts w:ascii="Arial" w:hAnsi="Arial" w:cs="Arial"/>
          <w:b/>
          <w:bCs/>
          <w:sz w:val="20"/>
          <w:szCs w:val="20"/>
          <w:lang w:eastAsia="ar-SA" w:bidi="ar-SA"/>
        </w:rPr>
        <w:t xml:space="preserve">Monte ore previsto per singola annualità </w:t>
      </w:r>
      <w:r w:rsidR="000B40F6" w:rsidRPr="00B80E6F">
        <w:rPr>
          <w:rFonts w:ascii="Arial" w:hAnsi="Arial" w:cs="Arial"/>
          <w:b/>
          <w:bCs/>
          <w:sz w:val="20"/>
          <w:szCs w:val="20"/>
          <w:lang w:eastAsia="ar-SA" w:bidi="ar-SA"/>
        </w:rPr>
        <w:t>990</w:t>
      </w:r>
      <w:r w:rsidR="006768CD" w:rsidRPr="00B80E6F">
        <w:rPr>
          <w:rFonts w:ascii="Arial" w:hAnsi="Arial" w:cs="Arial"/>
          <w:b/>
          <w:bCs/>
          <w:sz w:val="20"/>
          <w:szCs w:val="20"/>
          <w:lang w:eastAsia="ar-SA" w:bidi="ar-SA"/>
        </w:rPr>
        <w:t xml:space="preserve"> per un totale di 2.970</w:t>
      </w:r>
      <w:r w:rsidR="00476767" w:rsidRPr="00B80E6F">
        <w:rPr>
          <w:rFonts w:ascii="Arial" w:hAnsi="Arial" w:cs="Arial"/>
          <w:b/>
          <w:bCs/>
          <w:sz w:val="20"/>
          <w:szCs w:val="20"/>
          <w:lang w:eastAsia="ar-SA" w:bidi="ar-SA"/>
        </w:rPr>
        <w:t xml:space="preserve"> (Tre Annualità</w:t>
      </w:r>
      <w:r w:rsidR="005C49E9" w:rsidRPr="00B80E6F">
        <w:rPr>
          <w:rFonts w:ascii="Arial" w:hAnsi="Arial" w:cs="Arial"/>
          <w:b/>
          <w:bCs/>
          <w:sz w:val="20"/>
          <w:szCs w:val="20"/>
          <w:lang w:eastAsia="ar-SA" w:bidi="ar-SA"/>
        </w:rPr>
        <w:t xml:space="preserve"> Formative</w:t>
      </w:r>
      <w:r w:rsidR="00476767" w:rsidRPr="00B80E6F">
        <w:rPr>
          <w:rFonts w:ascii="Arial" w:hAnsi="Arial" w:cs="Arial"/>
          <w:b/>
          <w:bCs/>
          <w:sz w:val="20"/>
          <w:szCs w:val="20"/>
          <w:lang w:eastAsia="ar-SA" w:bidi="ar-SA"/>
        </w:rPr>
        <w:t>)</w:t>
      </w:r>
    </w:p>
    <w:p w14:paraId="37D7C0C1" w14:textId="77777777" w:rsidR="00870EB9" w:rsidRPr="00B80E6F" w:rsidRDefault="00870EB9" w:rsidP="00B80E6F">
      <w:pPr>
        <w:autoSpaceDE w:val="0"/>
        <w:rPr>
          <w:rFonts w:ascii="Arial" w:hAnsi="Arial" w:cs="Arial"/>
          <w:sz w:val="20"/>
          <w:szCs w:val="20"/>
        </w:rPr>
      </w:pPr>
    </w:p>
    <w:p w14:paraId="6B0A8AF8" w14:textId="5F35CC05" w:rsidR="00165A52" w:rsidRPr="00B80E6F" w:rsidRDefault="00165A52" w:rsidP="00B80E6F">
      <w:pPr>
        <w:pStyle w:val="Textbody"/>
        <w:jc w:val="center"/>
        <w:rPr>
          <w:rFonts w:ascii="Arial" w:hAnsi="Arial" w:cs="Arial"/>
          <w:b/>
          <w:bCs/>
          <w:sz w:val="20"/>
        </w:rPr>
      </w:pPr>
      <w:r w:rsidRPr="00B80E6F">
        <w:rPr>
          <w:rFonts w:ascii="Arial" w:hAnsi="Arial" w:cs="Arial"/>
          <w:b/>
          <w:bCs/>
          <w:sz w:val="20"/>
        </w:rPr>
        <w:t>ANN</w:t>
      </w:r>
      <w:r w:rsidR="00847B83" w:rsidRPr="00B80E6F">
        <w:rPr>
          <w:rFonts w:ascii="Arial" w:hAnsi="Arial" w:cs="Arial"/>
          <w:b/>
          <w:bCs/>
          <w:sz w:val="20"/>
        </w:rPr>
        <w:t xml:space="preserve">UALITÀ </w:t>
      </w:r>
      <w:r w:rsidRPr="00B80E6F">
        <w:rPr>
          <w:rFonts w:ascii="Arial" w:hAnsi="Arial" w:cs="Arial"/>
          <w:b/>
          <w:bCs/>
          <w:sz w:val="20"/>
        </w:rPr>
        <w:t>FORMATIV</w:t>
      </w:r>
      <w:r w:rsidR="00847B83" w:rsidRPr="00B80E6F">
        <w:rPr>
          <w:rFonts w:ascii="Arial" w:hAnsi="Arial" w:cs="Arial"/>
          <w:b/>
          <w:bCs/>
          <w:sz w:val="20"/>
        </w:rPr>
        <w:t>E</w:t>
      </w:r>
      <w:r w:rsidRPr="00B80E6F">
        <w:rPr>
          <w:rFonts w:ascii="Arial" w:hAnsi="Arial" w:cs="Arial"/>
          <w:b/>
          <w:bCs/>
          <w:sz w:val="20"/>
        </w:rPr>
        <w:t xml:space="preserve"> </w:t>
      </w:r>
      <w:r w:rsidR="00847B83" w:rsidRPr="00B80E6F">
        <w:rPr>
          <w:rFonts w:ascii="Arial" w:hAnsi="Arial" w:cs="Arial"/>
          <w:b/>
          <w:bCs/>
          <w:sz w:val="20"/>
        </w:rPr>
        <w:t>202</w:t>
      </w:r>
      <w:r w:rsidR="001C12D2">
        <w:rPr>
          <w:rFonts w:ascii="Arial" w:hAnsi="Arial" w:cs="Arial"/>
          <w:b/>
          <w:bCs/>
          <w:sz w:val="20"/>
        </w:rPr>
        <w:t>6</w:t>
      </w:r>
      <w:r w:rsidRPr="00B80E6F">
        <w:rPr>
          <w:rFonts w:ascii="Arial" w:hAnsi="Arial" w:cs="Arial"/>
          <w:b/>
          <w:bCs/>
          <w:sz w:val="20"/>
        </w:rPr>
        <w:t xml:space="preserve"> / </w:t>
      </w:r>
      <w:r w:rsidR="00847B83" w:rsidRPr="00B80E6F">
        <w:rPr>
          <w:rFonts w:ascii="Arial" w:hAnsi="Arial" w:cs="Arial"/>
          <w:b/>
          <w:bCs/>
          <w:sz w:val="20"/>
        </w:rPr>
        <w:t>202</w:t>
      </w:r>
      <w:r w:rsidR="001C12D2">
        <w:rPr>
          <w:rFonts w:ascii="Arial" w:hAnsi="Arial" w:cs="Arial"/>
          <w:b/>
          <w:bCs/>
          <w:sz w:val="20"/>
        </w:rPr>
        <w:t>9</w:t>
      </w:r>
    </w:p>
    <w:p w14:paraId="11CD941B" w14:textId="77777777" w:rsidR="00BC2561" w:rsidRPr="00B80E6F" w:rsidRDefault="00BC2561" w:rsidP="00B80E6F">
      <w:pPr>
        <w:pStyle w:val="Textbody"/>
        <w:jc w:val="center"/>
        <w:rPr>
          <w:rFonts w:ascii="Arial" w:hAnsi="Arial" w:cs="Arial"/>
          <w:b/>
          <w:bCs/>
          <w:sz w:val="20"/>
        </w:rPr>
      </w:pPr>
    </w:p>
    <w:p w14:paraId="0E824AA7" w14:textId="77777777" w:rsidR="00D41653" w:rsidRPr="00B80E6F" w:rsidRDefault="00D41653" w:rsidP="00B80E6F">
      <w:pPr>
        <w:pStyle w:val="Textbody"/>
        <w:jc w:val="center"/>
        <w:rPr>
          <w:rFonts w:ascii="Arial" w:hAnsi="Arial" w:cs="Arial"/>
          <w:sz w:val="20"/>
        </w:rPr>
      </w:pPr>
    </w:p>
    <w:p w14:paraId="5B2056D2" w14:textId="6454E628" w:rsidR="000114AB" w:rsidRPr="00B80E6F" w:rsidRDefault="000114AB" w:rsidP="00B80E6F">
      <w:pPr>
        <w:pStyle w:val="Titolo1"/>
        <w:numPr>
          <w:ilvl w:val="0"/>
          <w:numId w:val="0"/>
        </w:numPr>
        <w:spacing w:before="2" w:line="276" w:lineRule="auto"/>
        <w:ind w:left="432" w:hanging="432"/>
        <w:rPr>
          <w:rFonts w:ascii="Arial" w:hAnsi="Arial" w:cs="Arial"/>
          <w:sz w:val="20"/>
        </w:rPr>
      </w:pPr>
      <w:r w:rsidRPr="00B80E6F">
        <w:rPr>
          <w:rFonts w:ascii="Arial" w:hAnsi="Arial" w:cs="Arial"/>
          <w:sz w:val="20"/>
        </w:rPr>
        <w:t>SOGGETTO PROPONENTE</w:t>
      </w:r>
    </w:p>
    <w:tbl>
      <w:tblPr>
        <w:tblW w:w="10023" w:type="dxa"/>
        <w:tblInd w:w="180" w:type="dxa"/>
        <w:tblBorders>
          <w:top w:val="single" w:sz="2" w:space="0" w:color="00007F"/>
          <w:left w:val="single" w:sz="2" w:space="0" w:color="00007F"/>
          <w:bottom w:val="single" w:sz="2" w:space="0" w:color="00007F"/>
          <w:right w:val="single" w:sz="2" w:space="0" w:color="00007F"/>
          <w:insideH w:val="single" w:sz="2" w:space="0" w:color="00007F"/>
          <w:insideV w:val="single" w:sz="2" w:space="0" w:color="00007F"/>
        </w:tblBorders>
        <w:tblLayout w:type="fixed"/>
        <w:tblCellMar>
          <w:left w:w="0" w:type="dxa"/>
          <w:right w:w="0" w:type="dxa"/>
        </w:tblCellMar>
        <w:tblLook w:val="01E0" w:firstRow="1" w:lastRow="1" w:firstColumn="1" w:lastColumn="1" w:noHBand="0" w:noVBand="0"/>
      </w:tblPr>
      <w:tblGrid>
        <w:gridCol w:w="4890"/>
        <w:gridCol w:w="5133"/>
      </w:tblGrid>
      <w:tr w:rsidR="000114AB" w:rsidRPr="00B80E6F" w14:paraId="2660FAD5" w14:textId="77777777">
        <w:trPr>
          <w:trHeight w:val="468"/>
        </w:trPr>
        <w:tc>
          <w:tcPr>
            <w:tcW w:w="10023" w:type="dxa"/>
            <w:gridSpan w:val="2"/>
            <w:shd w:val="clear" w:color="auto" w:fill="E4E4E4"/>
          </w:tcPr>
          <w:p w14:paraId="02AF9E85" w14:textId="65A8A2E3" w:rsidR="000114AB" w:rsidRPr="00B80E6F" w:rsidRDefault="000114AB" w:rsidP="00B80E6F">
            <w:pPr>
              <w:pStyle w:val="TableParagraph"/>
              <w:spacing w:before="135" w:line="276" w:lineRule="auto"/>
              <w:ind w:left="70" w:right="-148"/>
              <w:rPr>
                <w:rFonts w:ascii="Arial" w:hAnsi="Arial" w:cs="Arial"/>
                <w:b/>
                <w:sz w:val="20"/>
                <w:szCs w:val="20"/>
              </w:rPr>
            </w:pPr>
            <w:r w:rsidRPr="00B80E6F">
              <w:rPr>
                <w:rFonts w:ascii="Arial" w:hAnsi="Arial" w:cs="Arial"/>
                <w:b/>
                <w:sz w:val="20"/>
                <w:szCs w:val="20"/>
              </w:rPr>
              <w:t>Proponente</w:t>
            </w:r>
          </w:p>
        </w:tc>
      </w:tr>
      <w:tr w:rsidR="000114AB" w:rsidRPr="00B80E6F" w14:paraId="1D5A3FDC" w14:textId="77777777">
        <w:trPr>
          <w:trHeight w:val="191"/>
        </w:trPr>
        <w:tc>
          <w:tcPr>
            <w:tcW w:w="4890" w:type="dxa"/>
            <w:shd w:val="clear" w:color="auto" w:fill="F1F1F1"/>
          </w:tcPr>
          <w:p w14:paraId="71837ECA"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Ragione Sociale</w:t>
            </w:r>
          </w:p>
        </w:tc>
        <w:tc>
          <w:tcPr>
            <w:tcW w:w="5133" w:type="dxa"/>
            <w:shd w:val="clear" w:color="auto" w:fill="F1F1F1"/>
          </w:tcPr>
          <w:p w14:paraId="5CA4122D"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 xml:space="preserve">Codice Fiscale </w:t>
            </w:r>
          </w:p>
        </w:tc>
      </w:tr>
      <w:tr w:rsidR="000114AB" w:rsidRPr="00B80E6F" w14:paraId="5B4176D5" w14:textId="77777777">
        <w:trPr>
          <w:trHeight w:val="528"/>
        </w:trPr>
        <w:tc>
          <w:tcPr>
            <w:tcW w:w="4890" w:type="dxa"/>
          </w:tcPr>
          <w:p w14:paraId="2A50A9E6" w14:textId="77777777" w:rsidR="000114AB" w:rsidRPr="00B80E6F" w:rsidRDefault="000114AB" w:rsidP="00B80E6F">
            <w:pPr>
              <w:pStyle w:val="TableParagraph"/>
              <w:spacing w:line="276" w:lineRule="auto"/>
              <w:ind w:right="-148"/>
              <w:rPr>
                <w:rFonts w:ascii="Arial" w:hAnsi="Arial" w:cs="Arial"/>
                <w:sz w:val="20"/>
                <w:szCs w:val="20"/>
              </w:rPr>
            </w:pPr>
          </w:p>
        </w:tc>
        <w:tc>
          <w:tcPr>
            <w:tcW w:w="5133" w:type="dxa"/>
          </w:tcPr>
          <w:p w14:paraId="7392A143" w14:textId="77777777" w:rsidR="000114AB" w:rsidRPr="00B80E6F" w:rsidRDefault="000114AB" w:rsidP="00B80E6F">
            <w:pPr>
              <w:pStyle w:val="TableParagraph"/>
              <w:spacing w:line="276" w:lineRule="auto"/>
              <w:ind w:right="-148"/>
              <w:rPr>
                <w:rFonts w:ascii="Arial" w:hAnsi="Arial" w:cs="Arial"/>
                <w:sz w:val="20"/>
                <w:szCs w:val="20"/>
              </w:rPr>
            </w:pPr>
          </w:p>
        </w:tc>
      </w:tr>
      <w:tr w:rsidR="000114AB" w:rsidRPr="00B80E6F" w14:paraId="2C709C40" w14:textId="77777777">
        <w:trPr>
          <w:trHeight w:val="191"/>
        </w:trPr>
        <w:tc>
          <w:tcPr>
            <w:tcW w:w="4890" w:type="dxa"/>
            <w:shd w:val="clear" w:color="auto" w:fill="F2F2F2"/>
          </w:tcPr>
          <w:p w14:paraId="7978AE01"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Partita IVA</w:t>
            </w:r>
          </w:p>
        </w:tc>
        <w:tc>
          <w:tcPr>
            <w:tcW w:w="5133" w:type="dxa"/>
            <w:shd w:val="clear" w:color="auto" w:fill="F2F2F2"/>
          </w:tcPr>
          <w:p w14:paraId="25B85A65"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Registro delle Imprese (Prov.) e n. REA</w:t>
            </w:r>
          </w:p>
        </w:tc>
      </w:tr>
      <w:tr w:rsidR="000114AB" w:rsidRPr="00B80E6F" w14:paraId="521672DB" w14:textId="77777777">
        <w:trPr>
          <w:trHeight w:val="551"/>
        </w:trPr>
        <w:tc>
          <w:tcPr>
            <w:tcW w:w="4890" w:type="dxa"/>
            <w:tcBorders>
              <w:bottom w:val="single" w:sz="4" w:space="0" w:color="auto"/>
            </w:tcBorders>
          </w:tcPr>
          <w:p w14:paraId="772708A1" w14:textId="77777777" w:rsidR="000114AB" w:rsidRPr="00B80E6F" w:rsidRDefault="000114AB" w:rsidP="00B80E6F">
            <w:pPr>
              <w:pStyle w:val="TableParagraph"/>
              <w:spacing w:line="276" w:lineRule="auto"/>
              <w:ind w:right="-148"/>
              <w:rPr>
                <w:rFonts w:ascii="Arial" w:hAnsi="Arial" w:cs="Arial"/>
                <w:sz w:val="20"/>
                <w:szCs w:val="20"/>
              </w:rPr>
            </w:pPr>
          </w:p>
        </w:tc>
        <w:tc>
          <w:tcPr>
            <w:tcW w:w="5133" w:type="dxa"/>
            <w:tcBorders>
              <w:bottom w:val="single" w:sz="4" w:space="0" w:color="auto"/>
            </w:tcBorders>
          </w:tcPr>
          <w:p w14:paraId="2F831056" w14:textId="77777777" w:rsidR="000114AB" w:rsidRPr="00B80E6F" w:rsidRDefault="000114AB" w:rsidP="00B80E6F">
            <w:pPr>
              <w:pStyle w:val="TableParagraph"/>
              <w:spacing w:line="276" w:lineRule="auto"/>
              <w:ind w:right="-148"/>
              <w:rPr>
                <w:rFonts w:ascii="Arial" w:hAnsi="Arial" w:cs="Arial"/>
                <w:sz w:val="20"/>
                <w:szCs w:val="20"/>
              </w:rPr>
            </w:pPr>
          </w:p>
        </w:tc>
      </w:tr>
      <w:tr w:rsidR="000114AB" w:rsidRPr="00B80E6F" w14:paraId="50CFBE0B" w14:textId="77777777">
        <w:trPr>
          <w:trHeight w:val="551"/>
        </w:trPr>
        <w:tc>
          <w:tcPr>
            <w:tcW w:w="4890" w:type="dxa"/>
            <w:tcBorders>
              <w:bottom w:val="single" w:sz="4" w:space="0" w:color="auto"/>
            </w:tcBorders>
          </w:tcPr>
          <w:p w14:paraId="42411D91" w14:textId="77777777" w:rsidR="000114AB" w:rsidRPr="00B80E6F" w:rsidRDefault="000114AB" w:rsidP="00B80E6F">
            <w:pPr>
              <w:pStyle w:val="TableParagraph"/>
              <w:spacing w:line="276" w:lineRule="auto"/>
              <w:ind w:right="-148"/>
              <w:rPr>
                <w:rFonts w:ascii="Arial" w:hAnsi="Arial" w:cs="Arial"/>
                <w:sz w:val="20"/>
                <w:szCs w:val="20"/>
              </w:rPr>
            </w:pPr>
            <w:r w:rsidRPr="00B80E6F">
              <w:rPr>
                <w:rFonts w:ascii="Arial" w:hAnsi="Arial" w:cs="Arial"/>
                <w:sz w:val="20"/>
                <w:szCs w:val="20"/>
              </w:rPr>
              <w:t>Indirizzo (completo) sede legale</w:t>
            </w:r>
          </w:p>
        </w:tc>
        <w:tc>
          <w:tcPr>
            <w:tcW w:w="5133" w:type="dxa"/>
            <w:tcBorders>
              <w:bottom w:val="single" w:sz="4" w:space="0" w:color="auto"/>
            </w:tcBorders>
          </w:tcPr>
          <w:p w14:paraId="57180DA1" w14:textId="77777777" w:rsidR="000114AB" w:rsidRPr="00B80E6F" w:rsidRDefault="000114AB" w:rsidP="00B80E6F">
            <w:pPr>
              <w:pStyle w:val="TableParagraph"/>
              <w:spacing w:line="276" w:lineRule="auto"/>
              <w:ind w:right="-148"/>
              <w:rPr>
                <w:rFonts w:ascii="Arial" w:hAnsi="Arial" w:cs="Arial"/>
                <w:sz w:val="20"/>
                <w:szCs w:val="20"/>
              </w:rPr>
            </w:pPr>
            <w:r w:rsidRPr="00B80E6F">
              <w:rPr>
                <w:rFonts w:ascii="Arial" w:hAnsi="Arial" w:cs="Arial"/>
                <w:sz w:val="20"/>
                <w:szCs w:val="20"/>
              </w:rPr>
              <w:t>Indirizzo (completo) sede operativa</w:t>
            </w:r>
          </w:p>
        </w:tc>
      </w:tr>
      <w:tr w:rsidR="000114AB" w:rsidRPr="00B80E6F" w14:paraId="4432293D" w14:textId="77777777">
        <w:trPr>
          <w:trHeight w:val="551"/>
        </w:trPr>
        <w:tc>
          <w:tcPr>
            <w:tcW w:w="4890" w:type="dxa"/>
            <w:tcBorders>
              <w:bottom w:val="single" w:sz="4" w:space="0" w:color="auto"/>
            </w:tcBorders>
          </w:tcPr>
          <w:p w14:paraId="4CBA7CB2" w14:textId="77777777" w:rsidR="000114AB" w:rsidRPr="00B80E6F" w:rsidRDefault="000114AB" w:rsidP="00B80E6F">
            <w:pPr>
              <w:pStyle w:val="TableParagraph"/>
              <w:spacing w:line="276" w:lineRule="auto"/>
              <w:ind w:right="-148"/>
              <w:rPr>
                <w:rFonts w:ascii="Arial" w:hAnsi="Arial" w:cs="Arial"/>
                <w:sz w:val="20"/>
                <w:szCs w:val="20"/>
              </w:rPr>
            </w:pPr>
          </w:p>
        </w:tc>
        <w:tc>
          <w:tcPr>
            <w:tcW w:w="5133" w:type="dxa"/>
            <w:tcBorders>
              <w:bottom w:val="single" w:sz="4" w:space="0" w:color="auto"/>
            </w:tcBorders>
          </w:tcPr>
          <w:p w14:paraId="294E8432" w14:textId="77777777" w:rsidR="000114AB" w:rsidRPr="00B80E6F" w:rsidRDefault="000114AB" w:rsidP="00B80E6F">
            <w:pPr>
              <w:pStyle w:val="TableParagraph"/>
              <w:spacing w:line="276" w:lineRule="auto"/>
              <w:ind w:right="-148"/>
              <w:rPr>
                <w:rFonts w:ascii="Arial" w:hAnsi="Arial" w:cs="Arial"/>
                <w:sz w:val="20"/>
                <w:szCs w:val="20"/>
              </w:rPr>
            </w:pPr>
          </w:p>
        </w:tc>
      </w:tr>
      <w:tr w:rsidR="000114AB" w:rsidRPr="00B80E6F" w14:paraId="2D0B218A" w14:textId="77777777">
        <w:trPr>
          <w:trHeight w:val="193"/>
        </w:trPr>
        <w:tc>
          <w:tcPr>
            <w:tcW w:w="4890" w:type="dxa"/>
            <w:tcBorders>
              <w:top w:val="single" w:sz="4" w:space="0" w:color="auto"/>
              <w:left w:val="single" w:sz="4" w:space="0" w:color="auto"/>
              <w:bottom w:val="single" w:sz="4" w:space="0" w:color="auto"/>
              <w:right w:val="single" w:sz="4" w:space="0" w:color="auto"/>
            </w:tcBorders>
            <w:shd w:val="clear" w:color="auto" w:fill="F2F2F2"/>
          </w:tcPr>
          <w:p w14:paraId="5364D00B"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Indirizzo di Posta Elettronica Ordinaria (PEO)</w:t>
            </w:r>
          </w:p>
        </w:tc>
        <w:tc>
          <w:tcPr>
            <w:tcW w:w="5133" w:type="dxa"/>
            <w:tcBorders>
              <w:top w:val="single" w:sz="4" w:space="0" w:color="auto"/>
              <w:left w:val="single" w:sz="4" w:space="0" w:color="auto"/>
              <w:bottom w:val="single" w:sz="4" w:space="0" w:color="auto"/>
              <w:right w:val="single" w:sz="4" w:space="0" w:color="auto"/>
            </w:tcBorders>
            <w:shd w:val="clear" w:color="auto" w:fill="F2F2F2"/>
          </w:tcPr>
          <w:p w14:paraId="5D8E0964"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Indirizzo di Posta Elettronica Certificata (PEC)</w:t>
            </w:r>
          </w:p>
        </w:tc>
      </w:tr>
      <w:tr w:rsidR="000114AB" w:rsidRPr="00B80E6F" w14:paraId="6565FCAC" w14:textId="77777777">
        <w:trPr>
          <w:trHeight w:val="593"/>
        </w:trPr>
        <w:tc>
          <w:tcPr>
            <w:tcW w:w="4890" w:type="dxa"/>
            <w:tcBorders>
              <w:top w:val="single" w:sz="4" w:space="0" w:color="auto"/>
            </w:tcBorders>
          </w:tcPr>
          <w:p w14:paraId="1F12674D" w14:textId="77777777" w:rsidR="000114AB" w:rsidRPr="00B80E6F" w:rsidRDefault="000114AB" w:rsidP="00B80E6F">
            <w:pPr>
              <w:pStyle w:val="TableParagraph"/>
              <w:spacing w:line="276" w:lineRule="auto"/>
              <w:ind w:left="70" w:right="-148"/>
              <w:rPr>
                <w:rFonts w:ascii="Arial" w:hAnsi="Arial" w:cs="Arial"/>
                <w:sz w:val="20"/>
                <w:szCs w:val="20"/>
              </w:rPr>
            </w:pPr>
          </w:p>
        </w:tc>
        <w:tc>
          <w:tcPr>
            <w:tcW w:w="5133" w:type="dxa"/>
            <w:tcBorders>
              <w:top w:val="single" w:sz="4" w:space="0" w:color="auto"/>
            </w:tcBorders>
          </w:tcPr>
          <w:p w14:paraId="2011C958" w14:textId="77777777" w:rsidR="000114AB" w:rsidRPr="00B80E6F" w:rsidRDefault="000114AB" w:rsidP="00B80E6F">
            <w:pPr>
              <w:pStyle w:val="TableParagraph"/>
              <w:spacing w:line="276" w:lineRule="auto"/>
              <w:ind w:left="70" w:right="-148"/>
              <w:rPr>
                <w:rFonts w:ascii="Arial" w:hAnsi="Arial" w:cs="Arial"/>
                <w:sz w:val="20"/>
                <w:szCs w:val="20"/>
              </w:rPr>
            </w:pPr>
          </w:p>
        </w:tc>
      </w:tr>
      <w:tr w:rsidR="000114AB" w:rsidRPr="00B80E6F" w14:paraId="57366C93" w14:textId="77777777">
        <w:trPr>
          <w:trHeight w:val="193"/>
        </w:trPr>
        <w:tc>
          <w:tcPr>
            <w:tcW w:w="4890" w:type="dxa"/>
            <w:tcBorders>
              <w:top w:val="nil"/>
            </w:tcBorders>
            <w:shd w:val="clear" w:color="auto" w:fill="F2F2F2"/>
          </w:tcPr>
          <w:p w14:paraId="149B4C2C"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Recapito telefono fisso</w:t>
            </w:r>
          </w:p>
        </w:tc>
        <w:tc>
          <w:tcPr>
            <w:tcW w:w="5133" w:type="dxa"/>
            <w:tcBorders>
              <w:top w:val="nil"/>
            </w:tcBorders>
            <w:shd w:val="clear" w:color="auto" w:fill="F2F2F2"/>
          </w:tcPr>
          <w:p w14:paraId="24C5E6DD"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Recapito telefono cellulare</w:t>
            </w:r>
          </w:p>
        </w:tc>
      </w:tr>
      <w:tr w:rsidR="000114AB" w:rsidRPr="00B80E6F" w14:paraId="4AC00515" w14:textId="77777777">
        <w:trPr>
          <w:trHeight w:val="193"/>
        </w:trPr>
        <w:tc>
          <w:tcPr>
            <w:tcW w:w="4890" w:type="dxa"/>
            <w:tcBorders>
              <w:top w:val="nil"/>
            </w:tcBorders>
          </w:tcPr>
          <w:p w14:paraId="4CDE5B31" w14:textId="77777777" w:rsidR="000114AB" w:rsidRPr="00B80E6F" w:rsidRDefault="000114AB" w:rsidP="00B80E6F">
            <w:pPr>
              <w:pStyle w:val="TableParagraph"/>
              <w:spacing w:line="276" w:lineRule="auto"/>
              <w:ind w:left="70" w:right="-148"/>
              <w:rPr>
                <w:rFonts w:ascii="Arial" w:hAnsi="Arial" w:cs="Arial"/>
                <w:sz w:val="20"/>
                <w:szCs w:val="20"/>
              </w:rPr>
            </w:pPr>
          </w:p>
          <w:p w14:paraId="5DF01765" w14:textId="77777777" w:rsidR="00421779" w:rsidRPr="00B80E6F" w:rsidRDefault="00421779" w:rsidP="00B80E6F">
            <w:pPr>
              <w:pStyle w:val="TableParagraph"/>
              <w:spacing w:line="276" w:lineRule="auto"/>
              <w:ind w:left="70" w:right="-148"/>
              <w:rPr>
                <w:rFonts w:ascii="Arial" w:hAnsi="Arial" w:cs="Arial"/>
                <w:sz w:val="20"/>
                <w:szCs w:val="20"/>
              </w:rPr>
            </w:pPr>
          </w:p>
        </w:tc>
        <w:tc>
          <w:tcPr>
            <w:tcW w:w="5133" w:type="dxa"/>
            <w:tcBorders>
              <w:top w:val="nil"/>
            </w:tcBorders>
          </w:tcPr>
          <w:p w14:paraId="5EBE6F48" w14:textId="77777777" w:rsidR="000114AB" w:rsidRPr="00B80E6F" w:rsidRDefault="000114AB" w:rsidP="00B80E6F">
            <w:pPr>
              <w:pStyle w:val="TableParagraph"/>
              <w:spacing w:line="276" w:lineRule="auto"/>
              <w:ind w:left="70" w:right="-148"/>
              <w:rPr>
                <w:rFonts w:ascii="Arial" w:hAnsi="Arial" w:cs="Arial"/>
                <w:sz w:val="20"/>
                <w:szCs w:val="20"/>
              </w:rPr>
            </w:pPr>
          </w:p>
        </w:tc>
      </w:tr>
      <w:tr w:rsidR="000114AB" w:rsidRPr="00B80E6F" w14:paraId="391C2CB4" w14:textId="77777777">
        <w:trPr>
          <w:trHeight w:val="193"/>
        </w:trPr>
        <w:tc>
          <w:tcPr>
            <w:tcW w:w="4890" w:type="dxa"/>
            <w:tcBorders>
              <w:top w:val="nil"/>
            </w:tcBorders>
            <w:shd w:val="clear" w:color="auto" w:fill="F2F2F2"/>
          </w:tcPr>
          <w:p w14:paraId="438FCDFF" w14:textId="0FFABF84"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 xml:space="preserve">Sede di svolgimento attività </w:t>
            </w:r>
            <w:proofErr w:type="spellStart"/>
            <w:r w:rsidRPr="00B80E6F">
              <w:rPr>
                <w:rFonts w:ascii="Arial" w:hAnsi="Arial" w:cs="Arial"/>
                <w:sz w:val="20"/>
                <w:szCs w:val="20"/>
              </w:rPr>
              <w:t>corsuale</w:t>
            </w:r>
            <w:proofErr w:type="spellEnd"/>
            <w:r w:rsidR="00544DA3" w:rsidRPr="00B80E6F">
              <w:rPr>
                <w:rFonts w:ascii="Arial" w:hAnsi="Arial" w:cs="Arial"/>
                <w:sz w:val="20"/>
                <w:szCs w:val="20"/>
              </w:rPr>
              <w:t xml:space="preserve"> (coincidente con sede operativa formalmente accreditata)</w:t>
            </w:r>
          </w:p>
        </w:tc>
        <w:tc>
          <w:tcPr>
            <w:tcW w:w="5133" w:type="dxa"/>
            <w:tcBorders>
              <w:top w:val="nil"/>
            </w:tcBorders>
            <w:shd w:val="clear" w:color="auto" w:fill="F2F2F2"/>
          </w:tcPr>
          <w:p w14:paraId="7EDE8188" w14:textId="0B981F84" w:rsidR="000114AB" w:rsidRPr="00B80E6F" w:rsidRDefault="00CD103A"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Codice di Accreditamento e Sezione</w:t>
            </w:r>
          </w:p>
        </w:tc>
      </w:tr>
      <w:tr w:rsidR="000114AB" w:rsidRPr="00B80E6F" w14:paraId="5AF9742F" w14:textId="77777777">
        <w:trPr>
          <w:trHeight w:val="555"/>
        </w:trPr>
        <w:tc>
          <w:tcPr>
            <w:tcW w:w="4890" w:type="dxa"/>
            <w:tcBorders>
              <w:bottom w:val="double" w:sz="1" w:space="0" w:color="00007F"/>
            </w:tcBorders>
          </w:tcPr>
          <w:p w14:paraId="08EBB742" w14:textId="77777777" w:rsidR="000114AB" w:rsidRPr="00B80E6F" w:rsidRDefault="000114AB" w:rsidP="00B80E6F">
            <w:pPr>
              <w:pStyle w:val="TableParagraph"/>
              <w:spacing w:line="276" w:lineRule="auto"/>
              <w:ind w:right="-148"/>
              <w:rPr>
                <w:rFonts w:ascii="Arial" w:hAnsi="Arial" w:cs="Arial"/>
                <w:sz w:val="20"/>
                <w:szCs w:val="20"/>
              </w:rPr>
            </w:pPr>
          </w:p>
        </w:tc>
        <w:tc>
          <w:tcPr>
            <w:tcW w:w="5133" w:type="dxa"/>
            <w:tcBorders>
              <w:bottom w:val="double" w:sz="1" w:space="0" w:color="00007F"/>
            </w:tcBorders>
          </w:tcPr>
          <w:p w14:paraId="55E2057D" w14:textId="77777777" w:rsidR="000114AB" w:rsidRPr="00B80E6F" w:rsidRDefault="000114AB" w:rsidP="00B80E6F">
            <w:pPr>
              <w:pStyle w:val="TableParagraph"/>
              <w:spacing w:line="276" w:lineRule="auto"/>
              <w:ind w:right="-148"/>
              <w:rPr>
                <w:rFonts w:ascii="Arial" w:hAnsi="Arial" w:cs="Arial"/>
                <w:sz w:val="20"/>
                <w:szCs w:val="20"/>
              </w:rPr>
            </w:pPr>
          </w:p>
        </w:tc>
      </w:tr>
      <w:tr w:rsidR="000114AB" w:rsidRPr="00B80E6F" w14:paraId="0D0C04CA" w14:textId="77777777">
        <w:trPr>
          <w:trHeight w:val="196"/>
        </w:trPr>
        <w:tc>
          <w:tcPr>
            <w:tcW w:w="10023" w:type="dxa"/>
            <w:gridSpan w:val="2"/>
            <w:tcBorders>
              <w:top w:val="double" w:sz="1" w:space="0" w:color="00007F"/>
            </w:tcBorders>
            <w:shd w:val="clear" w:color="auto" w:fill="F2F2F2"/>
          </w:tcPr>
          <w:p w14:paraId="2EEB1EDE" w14:textId="77777777" w:rsidR="000114AB" w:rsidRPr="00B80E6F" w:rsidRDefault="000114AB" w:rsidP="00B80E6F">
            <w:pPr>
              <w:pStyle w:val="TableParagraph"/>
              <w:spacing w:before="1" w:line="276" w:lineRule="auto"/>
              <w:ind w:left="70" w:right="-148"/>
              <w:rPr>
                <w:rFonts w:ascii="Arial" w:hAnsi="Arial" w:cs="Arial"/>
                <w:b/>
                <w:sz w:val="20"/>
                <w:szCs w:val="20"/>
              </w:rPr>
            </w:pPr>
            <w:r w:rsidRPr="00B80E6F">
              <w:rPr>
                <w:rFonts w:ascii="Arial" w:hAnsi="Arial" w:cs="Arial"/>
                <w:b/>
                <w:sz w:val="20"/>
                <w:szCs w:val="20"/>
              </w:rPr>
              <w:lastRenderedPageBreak/>
              <w:t>Rappresentante legale</w:t>
            </w:r>
          </w:p>
        </w:tc>
      </w:tr>
      <w:tr w:rsidR="000114AB" w:rsidRPr="00B80E6F" w14:paraId="17233ADB" w14:textId="77777777">
        <w:trPr>
          <w:trHeight w:val="191"/>
        </w:trPr>
        <w:tc>
          <w:tcPr>
            <w:tcW w:w="4890" w:type="dxa"/>
            <w:shd w:val="clear" w:color="auto" w:fill="F2F2F2"/>
          </w:tcPr>
          <w:p w14:paraId="21208091"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Cognome e Nome</w:t>
            </w:r>
          </w:p>
        </w:tc>
        <w:tc>
          <w:tcPr>
            <w:tcW w:w="5133" w:type="dxa"/>
            <w:shd w:val="clear" w:color="auto" w:fill="F2F2F2"/>
          </w:tcPr>
          <w:p w14:paraId="76F10394"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Funzione nell’Agenzia Formativa</w:t>
            </w:r>
          </w:p>
        </w:tc>
      </w:tr>
      <w:tr w:rsidR="00BF7AAD" w:rsidRPr="00B80E6F" w14:paraId="62407854" w14:textId="77777777" w:rsidTr="007927F1">
        <w:trPr>
          <w:trHeight w:val="191"/>
        </w:trPr>
        <w:tc>
          <w:tcPr>
            <w:tcW w:w="4890" w:type="dxa"/>
            <w:tcBorders>
              <w:bottom w:val="single" w:sz="4" w:space="0" w:color="auto"/>
            </w:tcBorders>
            <w:shd w:val="clear" w:color="auto" w:fill="F2F2F2"/>
          </w:tcPr>
          <w:p w14:paraId="14C954DC" w14:textId="77777777" w:rsidR="00BF7AAD" w:rsidRPr="00B80E6F" w:rsidRDefault="00BF7AAD" w:rsidP="00B80E6F">
            <w:pPr>
              <w:pStyle w:val="TableParagraph"/>
              <w:spacing w:line="276" w:lineRule="auto"/>
              <w:ind w:left="70" w:right="-148"/>
              <w:rPr>
                <w:rFonts w:ascii="Arial" w:hAnsi="Arial" w:cs="Arial"/>
                <w:sz w:val="20"/>
                <w:szCs w:val="20"/>
              </w:rPr>
            </w:pPr>
          </w:p>
        </w:tc>
        <w:tc>
          <w:tcPr>
            <w:tcW w:w="5133" w:type="dxa"/>
            <w:tcBorders>
              <w:bottom w:val="single" w:sz="4" w:space="0" w:color="auto"/>
            </w:tcBorders>
            <w:shd w:val="clear" w:color="auto" w:fill="F2F2F2"/>
          </w:tcPr>
          <w:p w14:paraId="0AC92942" w14:textId="77777777" w:rsidR="00BF7AAD" w:rsidRPr="00B80E6F" w:rsidRDefault="00BF7AAD" w:rsidP="00B80E6F">
            <w:pPr>
              <w:pStyle w:val="TableParagraph"/>
              <w:spacing w:line="276" w:lineRule="auto"/>
              <w:ind w:left="70" w:right="-148"/>
              <w:rPr>
                <w:rFonts w:ascii="Arial" w:hAnsi="Arial" w:cs="Arial"/>
                <w:sz w:val="20"/>
                <w:szCs w:val="20"/>
              </w:rPr>
            </w:pPr>
          </w:p>
        </w:tc>
      </w:tr>
      <w:tr w:rsidR="000114AB" w:rsidRPr="00B80E6F" w14:paraId="2334EF9D" w14:textId="77777777" w:rsidTr="007927F1">
        <w:trPr>
          <w:trHeight w:val="80"/>
        </w:trPr>
        <w:tc>
          <w:tcPr>
            <w:tcW w:w="4890" w:type="dxa"/>
            <w:tcBorders>
              <w:top w:val="single" w:sz="4" w:space="0" w:color="auto"/>
              <w:left w:val="single" w:sz="4" w:space="0" w:color="auto"/>
              <w:bottom w:val="single" w:sz="4" w:space="0" w:color="auto"/>
              <w:right w:val="single" w:sz="4" w:space="0" w:color="auto"/>
            </w:tcBorders>
            <w:shd w:val="clear" w:color="auto" w:fill="F2F2F2"/>
          </w:tcPr>
          <w:p w14:paraId="110DD25B" w14:textId="77777777" w:rsidR="000114AB" w:rsidRPr="00B80E6F" w:rsidRDefault="000114AB" w:rsidP="00B80E6F">
            <w:pPr>
              <w:pStyle w:val="TableParagraph"/>
              <w:spacing w:line="276" w:lineRule="auto"/>
              <w:ind w:right="-148"/>
              <w:rPr>
                <w:rFonts w:ascii="Arial" w:hAnsi="Arial" w:cs="Arial"/>
                <w:sz w:val="20"/>
                <w:szCs w:val="20"/>
              </w:rPr>
            </w:pPr>
            <w:r w:rsidRPr="00B80E6F">
              <w:rPr>
                <w:rFonts w:ascii="Arial" w:hAnsi="Arial" w:cs="Arial"/>
                <w:sz w:val="20"/>
                <w:szCs w:val="20"/>
              </w:rPr>
              <w:t>Telefono</w:t>
            </w:r>
          </w:p>
        </w:tc>
        <w:tc>
          <w:tcPr>
            <w:tcW w:w="5133" w:type="dxa"/>
            <w:tcBorders>
              <w:top w:val="single" w:sz="4" w:space="0" w:color="auto"/>
              <w:left w:val="single" w:sz="4" w:space="0" w:color="auto"/>
              <w:bottom w:val="single" w:sz="4" w:space="0" w:color="auto"/>
              <w:right w:val="single" w:sz="4" w:space="0" w:color="auto"/>
            </w:tcBorders>
            <w:shd w:val="clear" w:color="auto" w:fill="F2F2F2"/>
          </w:tcPr>
          <w:p w14:paraId="5A4BA63A"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Indirizzo e-mail</w:t>
            </w:r>
          </w:p>
        </w:tc>
      </w:tr>
      <w:tr w:rsidR="000114AB" w:rsidRPr="00B80E6F" w14:paraId="6B096D96" w14:textId="77777777" w:rsidTr="007927F1">
        <w:trPr>
          <w:trHeight w:val="555"/>
        </w:trPr>
        <w:tc>
          <w:tcPr>
            <w:tcW w:w="4890" w:type="dxa"/>
            <w:tcBorders>
              <w:top w:val="single" w:sz="4" w:space="0" w:color="auto"/>
              <w:bottom w:val="double" w:sz="1" w:space="0" w:color="00007F"/>
            </w:tcBorders>
          </w:tcPr>
          <w:p w14:paraId="40D92D22" w14:textId="77777777" w:rsidR="000114AB" w:rsidRPr="00B80E6F" w:rsidRDefault="000114AB" w:rsidP="00B80E6F">
            <w:pPr>
              <w:pStyle w:val="TableParagraph"/>
              <w:spacing w:line="276" w:lineRule="auto"/>
              <w:ind w:right="-148"/>
              <w:rPr>
                <w:rFonts w:ascii="Arial" w:hAnsi="Arial" w:cs="Arial"/>
                <w:sz w:val="20"/>
                <w:szCs w:val="20"/>
              </w:rPr>
            </w:pPr>
          </w:p>
        </w:tc>
        <w:tc>
          <w:tcPr>
            <w:tcW w:w="5133" w:type="dxa"/>
            <w:tcBorders>
              <w:top w:val="single" w:sz="4" w:space="0" w:color="auto"/>
              <w:bottom w:val="double" w:sz="1" w:space="0" w:color="00007F"/>
            </w:tcBorders>
          </w:tcPr>
          <w:p w14:paraId="66A535AF" w14:textId="77777777" w:rsidR="000114AB" w:rsidRPr="00B80E6F" w:rsidRDefault="000114AB" w:rsidP="00B80E6F">
            <w:pPr>
              <w:pStyle w:val="TableParagraph"/>
              <w:spacing w:line="276" w:lineRule="auto"/>
              <w:ind w:right="-148"/>
              <w:rPr>
                <w:rFonts w:ascii="Arial" w:hAnsi="Arial" w:cs="Arial"/>
                <w:sz w:val="20"/>
                <w:szCs w:val="20"/>
              </w:rPr>
            </w:pPr>
          </w:p>
        </w:tc>
      </w:tr>
      <w:tr w:rsidR="000114AB" w:rsidRPr="00B80E6F" w14:paraId="0CFB1184" w14:textId="77777777">
        <w:trPr>
          <w:trHeight w:val="196"/>
        </w:trPr>
        <w:tc>
          <w:tcPr>
            <w:tcW w:w="10023" w:type="dxa"/>
            <w:gridSpan w:val="2"/>
            <w:tcBorders>
              <w:top w:val="double" w:sz="1" w:space="0" w:color="00007F"/>
            </w:tcBorders>
            <w:shd w:val="clear" w:color="auto" w:fill="F2F2F2"/>
          </w:tcPr>
          <w:p w14:paraId="63BE0CB9" w14:textId="481C9607" w:rsidR="000114AB" w:rsidRPr="00B80E6F" w:rsidRDefault="000114AB" w:rsidP="00B80E6F">
            <w:pPr>
              <w:pStyle w:val="TableParagraph"/>
              <w:spacing w:before="1" w:line="276" w:lineRule="auto"/>
              <w:ind w:left="70" w:right="-148"/>
              <w:rPr>
                <w:rFonts w:ascii="Arial" w:hAnsi="Arial" w:cs="Arial"/>
                <w:b/>
                <w:sz w:val="20"/>
                <w:szCs w:val="20"/>
              </w:rPr>
            </w:pPr>
            <w:r w:rsidRPr="00B80E6F">
              <w:rPr>
                <w:rFonts w:ascii="Arial" w:hAnsi="Arial" w:cs="Arial"/>
                <w:b/>
                <w:sz w:val="20"/>
                <w:szCs w:val="20"/>
              </w:rPr>
              <w:t xml:space="preserve">Referente amministrativo </w:t>
            </w:r>
          </w:p>
        </w:tc>
      </w:tr>
      <w:tr w:rsidR="000114AB" w:rsidRPr="00B80E6F" w14:paraId="25D9641C" w14:textId="77777777">
        <w:trPr>
          <w:trHeight w:val="191"/>
        </w:trPr>
        <w:tc>
          <w:tcPr>
            <w:tcW w:w="4890" w:type="dxa"/>
            <w:shd w:val="clear" w:color="auto" w:fill="F2F2F2"/>
          </w:tcPr>
          <w:p w14:paraId="16DBB58B"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Cognome e Nome</w:t>
            </w:r>
          </w:p>
        </w:tc>
        <w:tc>
          <w:tcPr>
            <w:tcW w:w="5133" w:type="dxa"/>
            <w:shd w:val="clear" w:color="auto" w:fill="F2F2F2"/>
          </w:tcPr>
          <w:p w14:paraId="05D05F01"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Funzione nell’Agenzia Formativa</w:t>
            </w:r>
          </w:p>
        </w:tc>
      </w:tr>
      <w:tr w:rsidR="000114AB" w:rsidRPr="00B80E6F" w14:paraId="3D136778" w14:textId="77777777">
        <w:trPr>
          <w:trHeight w:val="548"/>
        </w:trPr>
        <w:tc>
          <w:tcPr>
            <w:tcW w:w="4890" w:type="dxa"/>
          </w:tcPr>
          <w:p w14:paraId="1FE2493C" w14:textId="77777777" w:rsidR="000114AB" w:rsidRPr="00B80E6F" w:rsidRDefault="000114AB" w:rsidP="00B80E6F">
            <w:pPr>
              <w:pStyle w:val="TableParagraph"/>
              <w:spacing w:line="276" w:lineRule="auto"/>
              <w:ind w:right="-148"/>
              <w:rPr>
                <w:rFonts w:ascii="Arial" w:hAnsi="Arial" w:cs="Arial"/>
                <w:sz w:val="20"/>
                <w:szCs w:val="20"/>
              </w:rPr>
            </w:pPr>
          </w:p>
        </w:tc>
        <w:tc>
          <w:tcPr>
            <w:tcW w:w="5133" w:type="dxa"/>
          </w:tcPr>
          <w:p w14:paraId="47204C14" w14:textId="77777777" w:rsidR="000114AB" w:rsidRPr="00B80E6F" w:rsidRDefault="000114AB" w:rsidP="00B80E6F">
            <w:pPr>
              <w:pStyle w:val="TableParagraph"/>
              <w:spacing w:line="276" w:lineRule="auto"/>
              <w:ind w:right="-148"/>
              <w:rPr>
                <w:rFonts w:ascii="Arial" w:hAnsi="Arial" w:cs="Arial"/>
                <w:sz w:val="20"/>
                <w:szCs w:val="20"/>
              </w:rPr>
            </w:pPr>
          </w:p>
        </w:tc>
      </w:tr>
      <w:tr w:rsidR="000114AB" w:rsidRPr="00B80E6F" w14:paraId="2C0B983A" w14:textId="77777777">
        <w:trPr>
          <w:trHeight w:val="191"/>
        </w:trPr>
        <w:tc>
          <w:tcPr>
            <w:tcW w:w="4890" w:type="dxa"/>
            <w:shd w:val="clear" w:color="auto" w:fill="F2F2F2"/>
          </w:tcPr>
          <w:p w14:paraId="2C753605"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Telefono</w:t>
            </w:r>
          </w:p>
        </w:tc>
        <w:tc>
          <w:tcPr>
            <w:tcW w:w="5133" w:type="dxa"/>
            <w:shd w:val="clear" w:color="auto" w:fill="F2F2F2"/>
          </w:tcPr>
          <w:p w14:paraId="27A625F9" w14:textId="77777777" w:rsidR="000114AB" w:rsidRPr="00B80E6F" w:rsidRDefault="000114AB" w:rsidP="00B80E6F">
            <w:pPr>
              <w:pStyle w:val="TableParagraph"/>
              <w:spacing w:line="276" w:lineRule="auto"/>
              <w:ind w:left="70" w:right="-148"/>
              <w:rPr>
                <w:rFonts w:ascii="Arial" w:hAnsi="Arial" w:cs="Arial"/>
                <w:sz w:val="20"/>
                <w:szCs w:val="20"/>
              </w:rPr>
            </w:pPr>
            <w:r w:rsidRPr="00B80E6F">
              <w:rPr>
                <w:rFonts w:ascii="Arial" w:hAnsi="Arial" w:cs="Arial"/>
                <w:sz w:val="20"/>
                <w:szCs w:val="20"/>
              </w:rPr>
              <w:t>Indirizzo e-mail</w:t>
            </w:r>
          </w:p>
        </w:tc>
      </w:tr>
      <w:tr w:rsidR="000114AB" w:rsidRPr="00B80E6F" w14:paraId="4C25CBC5" w14:textId="77777777">
        <w:trPr>
          <w:trHeight w:val="557"/>
        </w:trPr>
        <w:tc>
          <w:tcPr>
            <w:tcW w:w="4890" w:type="dxa"/>
            <w:tcBorders>
              <w:bottom w:val="double" w:sz="1" w:space="0" w:color="00007F"/>
            </w:tcBorders>
          </w:tcPr>
          <w:p w14:paraId="53DBA995" w14:textId="77777777" w:rsidR="000114AB" w:rsidRPr="00B80E6F" w:rsidRDefault="000114AB" w:rsidP="00B80E6F">
            <w:pPr>
              <w:pStyle w:val="TableParagraph"/>
              <w:spacing w:line="276" w:lineRule="auto"/>
              <w:ind w:right="-148"/>
              <w:rPr>
                <w:rFonts w:ascii="Arial" w:hAnsi="Arial" w:cs="Arial"/>
                <w:sz w:val="20"/>
                <w:szCs w:val="20"/>
              </w:rPr>
            </w:pPr>
          </w:p>
        </w:tc>
        <w:tc>
          <w:tcPr>
            <w:tcW w:w="5133" w:type="dxa"/>
            <w:tcBorders>
              <w:bottom w:val="double" w:sz="1" w:space="0" w:color="00007F"/>
            </w:tcBorders>
          </w:tcPr>
          <w:p w14:paraId="2D05A208" w14:textId="77777777" w:rsidR="000114AB" w:rsidRPr="00B80E6F" w:rsidRDefault="000114AB" w:rsidP="00B80E6F">
            <w:pPr>
              <w:pStyle w:val="TableParagraph"/>
              <w:spacing w:line="276" w:lineRule="auto"/>
              <w:ind w:right="-148"/>
              <w:rPr>
                <w:rFonts w:ascii="Arial" w:hAnsi="Arial" w:cs="Arial"/>
                <w:sz w:val="20"/>
                <w:szCs w:val="20"/>
              </w:rPr>
            </w:pPr>
          </w:p>
        </w:tc>
      </w:tr>
    </w:tbl>
    <w:p w14:paraId="67116929" w14:textId="77777777" w:rsidR="000114AB" w:rsidRPr="00B80E6F" w:rsidRDefault="000114AB" w:rsidP="00B80E6F">
      <w:pPr>
        <w:pStyle w:val="Corpotesto"/>
        <w:spacing w:before="6" w:line="276" w:lineRule="auto"/>
        <w:ind w:right="-148"/>
        <w:rPr>
          <w:rFonts w:ascii="Arial" w:hAnsi="Arial" w:cs="Arial"/>
          <w:b/>
          <w:sz w:val="20"/>
          <w:szCs w:val="20"/>
        </w:rPr>
      </w:pPr>
    </w:p>
    <w:tbl>
      <w:tblPr>
        <w:tblW w:w="10126" w:type="dxa"/>
        <w:tblInd w:w="148" w:type="dxa"/>
        <w:tblBorders>
          <w:top w:val="single" w:sz="4" w:space="0" w:color="00007F"/>
          <w:left w:val="single" w:sz="4" w:space="0" w:color="00007F"/>
          <w:bottom w:val="single" w:sz="4" w:space="0" w:color="00007F"/>
          <w:right w:val="single" w:sz="4" w:space="0" w:color="00007F"/>
          <w:insideH w:val="single" w:sz="4" w:space="0" w:color="00007F"/>
          <w:insideV w:val="single" w:sz="4" w:space="0" w:color="00007F"/>
        </w:tblBorders>
        <w:tblLayout w:type="fixed"/>
        <w:tblCellMar>
          <w:left w:w="0" w:type="dxa"/>
          <w:right w:w="0" w:type="dxa"/>
        </w:tblCellMar>
        <w:tblLook w:val="01E0" w:firstRow="1" w:lastRow="1" w:firstColumn="1" w:lastColumn="1" w:noHBand="0" w:noVBand="0"/>
      </w:tblPr>
      <w:tblGrid>
        <w:gridCol w:w="4849"/>
        <w:gridCol w:w="5206"/>
        <w:gridCol w:w="71"/>
      </w:tblGrid>
      <w:tr w:rsidR="000114AB" w:rsidRPr="00B80E6F" w14:paraId="779FB428" w14:textId="77777777">
        <w:trPr>
          <w:gridAfter w:val="1"/>
          <w:wAfter w:w="71" w:type="dxa"/>
          <w:trHeight w:val="313"/>
        </w:trPr>
        <w:tc>
          <w:tcPr>
            <w:tcW w:w="4849" w:type="dxa"/>
            <w:tcBorders>
              <w:left w:val="single" w:sz="2" w:space="0" w:color="00007F"/>
            </w:tcBorders>
            <w:shd w:val="clear" w:color="auto" w:fill="F1F1F1"/>
          </w:tcPr>
          <w:p w14:paraId="21FC49A6" w14:textId="662C1920" w:rsidR="000114AB" w:rsidRPr="00B80E6F" w:rsidRDefault="000114AB" w:rsidP="00B80E6F">
            <w:pPr>
              <w:pStyle w:val="TableParagraph"/>
              <w:spacing w:before="59" w:line="276" w:lineRule="auto"/>
              <w:ind w:left="69" w:right="-148"/>
              <w:rPr>
                <w:rFonts w:ascii="Arial" w:hAnsi="Arial" w:cs="Arial"/>
                <w:b/>
                <w:sz w:val="20"/>
                <w:szCs w:val="20"/>
              </w:rPr>
            </w:pPr>
            <w:r w:rsidRPr="00B80E6F">
              <w:rPr>
                <w:rFonts w:ascii="Arial" w:hAnsi="Arial" w:cs="Arial"/>
                <w:b/>
                <w:sz w:val="20"/>
                <w:szCs w:val="20"/>
              </w:rPr>
              <w:t>Partner</w:t>
            </w:r>
            <w:r w:rsidRPr="00B80E6F">
              <w:rPr>
                <w:rStyle w:val="Rimandonotaapidipagina"/>
                <w:rFonts w:ascii="Arial" w:hAnsi="Arial" w:cs="Arial"/>
                <w:b/>
                <w:sz w:val="20"/>
                <w:szCs w:val="20"/>
              </w:rPr>
              <w:footnoteReference w:id="1"/>
            </w:r>
            <w:r w:rsidR="00903843" w:rsidRPr="00B80E6F">
              <w:rPr>
                <w:rFonts w:ascii="Arial" w:hAnsi="Arial" w:cs="Arial"/>
                <w:b/>
                <w:sz w:val="20"/>
                <w:szCs w:val="20"/>
              </w:rPr>
              <w:t xml:space="preserve"> </w:t>
            </w:r>
            <w:r w:rsidR="00903843" w:rsidRPr="00B80E6F">
              <w:rPr>
                <w:rFonts w:ascii="Arial" w:hAnsi="Arial" w:cs="Arial"/>
                <w:bCs/>
                <w:sz w:val="20"/>
                <w:szCs w:val="20"/>
              </w:rPr>
              <w:t>(specificare la numerazione progressiva)</w:t>
            </w:r>
          </w:p>
        </w:tc>
        <w:tc>
          <w:tcPr>
            <w:tcW w:w="5206" w:type="dxa"/>
            <w:shd w:val="clear" w:color="auto" w:fill="F1F1F1"/>
          </w:tcPr>
          <w:p w14:paraId="66A23387" w14:textId="219CD8B4" w:rsidR="000114AB" w:rsidRPr="00B80E6F" w:rsidRDefault="000114AB" w:rsidP="00B80E6F">
            <w:pPr>
              <w:pStyle w:val="TableParagraph"/>
              <w:tabs>
                <w:tab w:val="left" w:pos="4806"/>
              </w:tabs>
              <w:spacing w:before="59" w:line="276" w:lineRule="auto"/>
              <w:ind w:left="46" w:right="-148"/>
              <w:rPr>
                <w:rFonts w:ascii="Arial" w:hAnsi="Arial" w:cs="Arial"/>
                <w:sz w:val="20"/>
                <w:szCs w:val="20"/>
              </w:rPr>
            </w:pPr>
          </w:p>
        </w:tc>
      </w:tr>
      <w:tr w:rsidR="000114AB" w:rsidRPr="00B80E6F" w14:paraId="5EB7E78A" w14:textId="77777777">
        <w:trPr>
          <w:trHeight w:val="273"/>
        </w:trPr>
        <w:tc>
          <w:tcPr>
            <w:tcW w:w="4849" w:type="dxa"/>
            <w:shd w:val="clear" w:color="auto" w:fill="F1F1F1"/>
          </w:tcPr>
          <w:p w14:paraId="44CF54DF" w14:textId="77777777" w:rsidR="000114AB" w:rsidRPr="00B80E6F" w:rsidRDefault="000114AB" w:rsidP="00B80E6F">
            <w:pPr>
              <w:pStyle w:val="TableParagraph"/>
              <w:spacing w:before="39" w:line="276" w:lineRule="auto"/>
              <w:ind w:left="-1" w:right="-148"/>
              <w:rPr>
                <w:rFonts w:ascii="Arial" w:hAnsi="Arial" w:cs="Arial"/>
                <w:sz w:val="20"/>
                <w:szCs w:val="20"/>
              </w:rPr>
            </w:pPr>
            <w:r w:rsidRPr="00B80E6F">
              <w:rPr>
                <w:rFonts w:ascii="Arial" w:hAnsi="Arial" w:cs="Arial"/>
                <w:sz w:val="20"/>
                <w:szCs w:val="20"/>
              </w:rPr>
              <w:t>Ragione Sociale</w:t>
            </w:r>
          </w:p>
        </w:tc>
        <w:tc>
          <w:tcPr>
            <w:tcW w:w="5206" w:type="dxa"/>
            <w:shd w:val="clear" w:color="auto" w:fill="F1F1F1"/>
          </w:tcPr>
          <w:p w14:paraId="60F7D00B" w14:textId="77777777" w:rsidR="000114AB" w:rsidRPr="00B80E6F" w:rsidRDefault="000114AB" w:rsidP="00B80E6F">
            <w:pPr>
              <w:pStyle w:val="TableParagraph"/>
              <w:spacing w:before="39" w:line="276" w:lineRule="auto"/>
              <w:ind w:right="-148"/>
              <w:rPr>
                <w:rFonts w:ascii="Arial" w:hAnsi="Arial" w:cs="Arial"/>
                <w:sz w:val="20"/>
                <w:szCs w:val="20"/>
              </w:rPr>
            </w:pPr>
            <w:r w:rsidRPr="00B80E6F">
              <w:rPr>
                <w:rFonts w:ascii="Arial" w:hAnsi="Arial" w:cs="Arial"/>
                <w:sz w:val="20"/>
                <w:szCs w:val="20"/>
              </w:rPr>
              <w:t xml:space="preserve">Codice Fiscale </w:t>
            </w:r>
          </w:p>
        </w:tc>
        <w:tc>
          <w:tcPr>
            <w:tcW w:w="71" w:type="dxa"/>
            <w:tcBorders>
              <w:left w:val="single" w:sz="2" w:space="0" w:color="00007F"/>
              <w:bottom w:val="nil"/>
              <w:right w:val="nil"/>
            </w:tcBorders>
            <w:shd w:val="clear" w:color="auto" w:fill="F1F1F1"/>
          </w:tcPr>
          <w:p w14:paraId="1DF51874" w14:textId="77777777" w:rsidR="000114AB" w:rsidRPr="00B80E6F" w:rsidRDefault="000114AB" w:rsidP="00B80E6F">
            <w:pPr>
              <w:pStyle w:val="TableParagraph"/>
              <w:spacing w:line="276" w:lineRule="auto"/>
              <w:ind w:right="-148"/>
              <w:rPr>
                <w:rFonts w:ascii="Arial" w:hAnsi="Arial" w:cs="Arial"/>
                <w:sz w:val="20"/>
                <w:szCs w:val="20"/>
              </w:rPr>
            </w:pPr>
          </w:p>
        </w:tc>
      </w:tr>
      <w:tr w:rsidR="000114AB" w:rsidRPr="00B80E6F" w14:paraId="3040D483" w14:textId="77777777">
        <w:trPr>
          <w:trHeight w:val="385"/>
        </w:trPr>
        <w:tc>
          <w:tcPr>
            <w:tcW w:w="4849" w:type="dxa"/>
          </w:tcPr>
          <w:p w14:paraId="503A8B53" w14:textId="77777777" w:rsidR="000114AB" w:rsidRPr="00B80E6F" w:rsidRDefault="000114AB" w:rsidP="00B80E6F">
            <w:pPr>
              <w:pStyle w:val="TableParagraph"/>
              <w:spacing w:line="276" w:lineRule="auto"/>
              <w:ind w:right="-148"/>
              <w:rPr>
                <w:rFonts w:ascii="Arial" w:hAnsi="Arial" w:cs="Arial"/>
                <w:sz w:val="20"/>
                <w:szCs w:val="20"/>
              </w:rPr>
            </w:pPr>
          </w:p>
        </w:tc>
        <w:tc>
          <w:tcPr>
            <w:tcW w:w="5206" w:type="dxa"/>
          </w:tcPr>
          <w:p w14:paraId="70FFC218" w14:textId="77777777" w:rsidR="000114AB" w:rsidRPr="00B80E6F" w:rsidRDefault="000114AB" w:rsidP="00B80E6F">
            <w:pPr>
              <w:pStyle w:val="TableParagraph"/>
              <w:spacing w:line="276" w:lineRule="auto"/>
              <w:ind w:right="-148"/>
              <w:rPr>
                <w:rFonts w:ascii="Arial" w:hAnsi="Arial" w:cs="Arial"/>
                <w:sz w:val="20"/>
                <w:szCs w:val="20"/>
              </w:rPr>
            </w:pPr>
          </w:p>
        </w:tc>
        <w:tc>
          <w:tcPr>
            <w:tcW w:w="71" w:type="dxa"/>
            <w:vMerge w:val="restart"/>
            <w:tcBorders>
              <w:top w:val="nil"/>
              <w:left w:val="single" w:sz="2" w:space="0" w:color="00007F"/>
              <w:bottom w:val="nil"/>
              <w:right w:val="nil"/>
            </w:tcBorders>
            <w:shd w:val="clear" w:color="auto" w:fill="F2F2F2"/>
          </w:tcPr>
          <w:p w14:paraId="1EC615D8" w14:textId="77777777" w:rsidR="000114AB" w:rsidRPr="00B80E6F" w:rsidRDefault="000114AB" w:rsidP="00B80E6F">
            <w:pPr>
              <w:pStyle w:val="TableParagraph"/>
              <w:spacing w:line="276" w:lineRule="auto"/>
              <w:ind w:right="-148"/>
              <w:rPr>
                <w:rFonts w:ascii="Arial" w:hAnsi="Arial" w:cs="Arial"/>
                <w:sz w:val="20"/>
                <w:szCs w:val="20"/>
              </w:rPr>
            </w:pPr>
          </w:p>
        </w:tc>
      </w:tr>
      <w:tr w:rsidR="000114AB" w:rsidRPr="00B80E6F" w14:paraId="2DDEA994" w14:textId="77777777">
        <w:trPr>
          <w:trHeight w:val="190"/>
        </w:trPr>
        <w:tc>
          <w:tcPr>
            <w:tcW w:w="4849" w:type="dxa"/>
            <w:shd w:val="clear" w:color="auto" w:fill="F2F2F2"/>
          </w:tcPr>
          <w:p w14:paraId="422585A6" w14:textId="77777777" w:rsidR="000114AB" w:rsidRPr="00B80E6F" w:rsidRDefault="000114AB" w:rsidP="00B80E6F">
            <w:pPr>
              <w:pStyle w:val="TableParagraph"/>
              <w:spacing w:line="276" w:lineRule="auto"/>
              <w:ind w:left="-1" w:right="-148"/>
              <w:rPr>
                <w:rFonts w:ascii="Arial" w:hAnsi="Arial" w:cs="Arial"/>
                <w:sz w:val="20"/>
                <w:szCs w:val="20"/>
              </w:rPr>
            </w:pPr>
            <w:r w:rsidRPr="00B80E6F">
              <w:rPr>
                <w:rFonts w:ascii="Arial" w:hAnsi="Arial" w:cs="Arial"/>
                <w:sz w:val="20"/>
                <w:szCs w:val="20"/>
              </w:rPr>
              <w:t>Partita IVA</w:t>
            </w:r>
          </w:p>
        </w:tc>
        <w:tc>
          <w:tcPr>
            <w:tcW w:w="5206" w:type="dxa"/>
            <w:shd w:val="clear" w:color="auto" w:fill="F2F2F2"/>
          </w:tcPr>
          <w:p w14:paraId="348505E6" w14:textId="77777777" w:rsidR="000114AB" w:rsidRPr="00B80E6F" w:rsidRDefault="000114AB" w:rsidP="00B80E6F">
            <w:pPr>
              <w:pStyle w:val="TableParagraph"/>
              <w:spacing w:line="276" w:lineRule="auto"/>
              <w:ind w:right="-148"/>
              <w:rPr>
                <w:rFonts w:ascii="Arial" w:hAnsi="Arial" w:cs="Arial"/>
                <w:sz w:val="20"/>
                <w:szCs w:val="20"/>
              </w:rPr>
            </w:pPr>
            <w:r w:rsidRPr="00B80E6F">
              <w:rPr>
                <w:rFonts w:ascii="Arial" w:hAnsi="Arial" w:cs="Arial"/>
                <w:sz w:val="20"/>
                <w:szCs w:val="20"/>
              </w:rPr>
              <w:t>Registro delle Imprese (Prov.) e n. REA</w:t>
            </w:r>
          </w:p>
        </w:tc>
        <w:tc>
          <w:tcPr>
            <w:tcW w:w="71" w:type="dxa"/>
            <w:vMerge/>
            <w:tcBorders>
              <w:top w:val="nil"/>
              <w:left w:val="single" w:sz="2" w:space="0" w:color="00007F"/>
              <w:bottom w:val="nil"/>
              <w:right w:val="nil"/>
            </w:tcBorders>
            <w:shd w:val="clear" w:color="auto" w:fill="F2F2F2"/>
          </w:tcPr>
          <w:p w14:paraId="6E40252A"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07B7F441" w14:textId="77777777">
        <w:trPr>
          <w:trHeight w:val="190"/>
        </w:trPr>
        <w:tc>
          <w:tcPr>
            <w:tcW w:w="4849" w:type="dxa"/>
          </w:tcPr>
          <w:p w14:paraId="521C6D34" w14:textId="77777777" w:rsidR="000114AB" w:rsidRPr="00B80E6F" w:rsidRDefault="000114AB" w:rsidP="00B80E6F">
            <w:pPr>
              <w:pStyle w:val="TableParagraph"/>
              <w:spacing w:line="276" w:lineRule="auto"/>
              <w:ind w:right="-148"/>
              <w:rPr>
                <w:rFonts w:ascii="Arial" w:hAnsi="Arial" w:cs="Arial"/>
                <w:sz w:val="20"/>
                <w:szCs w:val="20"/>
              </w:rPr>
            </w:pPr>
          </w:p>
        </w:tc>
        <w:tc>
          <w:tcPr>
            <w:tcW w:w="5206" w:type="dxa"/>
          </w:tcPr>
          <w:p w14:paraId="279646F3" w14:textId="77777777" w:rsidR="000114AB" w:rsidRPr="00B80E6F" w:rsidRDefault="000114AB"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4B2C90B3"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C751CC" w:rsidRPr="00B80E6F" w14:paraId="54DED41A" w14:textId="77777777">
        <w:trPr>
          <w:trHeight w:val="190"/>
        </w:trPr>
        <w:tc>
          <w:tcPr>
            <w:tcW w:w="4849" w:type="dxa"/>
            <w:shd w:val="clear" w:color="auto" w:fill="F2F2F2"/>
          </w:tcPr>
          <w:p w14:paraId="2496AB19" w14:textId="10BA45F1" w:rsidR="00C751CC" w:rsidRPr="00B80E6F" w:rsidRDefault="00C751CC" w:rsidP="00B80E6F">
            <w:pPr>
              <w:pStyle w:val="TableParagraph"/>
              <w:spacing w:line="276" w:lineRule="auto"/>
              <w:ind w:left="-1" w:right="-148"/>
              <w:rPr>
                <w:rFonts w:ascii="Arial" w:hAnsi="Arial" w:cs="Arial"/>
                <w:sz w:val="20"/>
                <w:szCs w:val="20"/>
              </w:rPr>
            </w:pPr>
            <w:r w:rsidRPr="00B80E6F">
              <w:rPr>
                <w:rFonts w:ascii="Arial" w:hAnsi="Arial" w:cs="Arial"/>
                <w:sz w:val="20"/>
                <w:szCs w:val="20"/>
              </w:rPr>
              <w:t>Codice ATECO</w:t>
            </w:r>
          </w:p>
        </w:tc>
        <w:tc>
          <w:tcPr>
            <w:tcW w:w="5206" w:type="dxa"/>
            <w:shd w:val="clear" w:color="auto" w:fill="F2F2F2"/>
          </w:tcPr>
          <w:p w14:paraId="432EB06E" w14:textId="35C9A0D2" w:rsidR="00C751CC" w:rsidRPr="00B80E6F" w:rsidRDefault="00C751CC" w:rsidP="00B80E6F">
            <w:pPr>
              <w:pStyle w:val="TableParagraph"/>
              <w:spacing w:line="276" w:lineRule="auto"/>
              <w:ind w:right="-148"/>
              <w:rPr>
                <w:rFonts w:ascii="Arial" w:hAnsi="Arial" w:cs="Arial"/>
                <w:sz w:val="20"/>
                <w:szCs w:val="20"/>
              </w:rPr>
            </w:pPr>
            <w:r w:rsidRPr="00B80E6F">
              <w:rPr>
                <w:rFonts w:ascii="Arial" w:hAnsi="Arial" w:cs="Arial"/>
                <w:sz w:val="20"/>
                <w:szCs w:val="20"/>
              </w:rPr>
              <w:t>Descrizione Codice ATECO</w:t>
            </w:r>
          </w:p>
        </w:tc>
        <w:tc>
          <w:tcPr>
            <w:tcW w:w="71" w:type="dxa"/>
            <w:vMerge/>
            <w:tcBorders>
              <w:top w:val="nil"/>
              <w:left w:val="single" w:sz="2" w:space="0" w:color="00007F"/>
              <w:bottom w:val="nil"/>
              <w:right w:val="nil"/>
            </w:tcBorders>
            <w:shd w:val="clear" w:color="auto" w:fill="F2F2F2"/>
          </w:tcPr>
          <w:p w14:paraId="71333756" w14:textId="77777777" w:rsidR="00C751CC" w:rsidRPr="00B80E6F" w:rsidRDefault="00C751CC" w:rsidP="00B80E6F">
            <w:pPr>
              <w:autoSpaceDE w:val="0"/>
              <w:autoSpaceDN w:val="0"/>
              <w:spacing w:line="276" w:lineRule="auto"/>
              <w:ind w:right="-148"/>
              <w:rPr>
                <w:rFonts w:ascii="Arial" w:hAnsi="Arial" w:cs="Arial"/>
                <w:sz w:val="20"/>
                <w:szCs w:val="20"/>
              </w:rPr>
            </w:pPr>
          </w:p>
        </w:tc>
      </w:tr>
      <w:tr w:rsidR="00C751CC" w:rsidRPr="00B80E6F" w14:paraId="3D9FFF0D" w14:textId="77777777">
        <w:trPr>
          <w:trHeight w:val="190"/>
        </w:trPr>
        <w:tc>
          <w:tcPr>
            <w:tcW w:w="4849" w:type="dxa"/>
            <w:shd w:val="clear" w:color="auto" w:fill="F2F2F2"/>
          </w:tcPr>
          <w:p w14:paraId="037BDF03" w14:textId="77777777" w:rsidR="00C751CC" w:rsidRPr="00B80E6F" w:rsidRDefault="00C751CC" w:rsidP="00B80E6F">
            <w:pPr>
              <w:pStyle w:val="TableParagraph"/>
              <w:spacing w:line="276" w:lineRule="auto"/>
              <w:ind w:left="-1" w:right="-148"/>
              <w:rPr>
                <w:rFonts w:ascii="Arial" w:hAnsi="Arial" w:cs="Arial"/>
                <w:sz w:val="20"/>
                <w:szCs w:val="20"/>
              </w:rPr>
            </w:pPr>
          </w:p>
        </w:tc>
        <w:tc>
          <w:tcPr>
            <w:tcW w:w="5206" w:type="dxa"/>
            <w:shd w:val="clear" w:color="auto" w:fill="F2F2F2"/>
          </w:tcPr>
          <w:p w14:paraId="42272957" w14:textId="77777777" w:rsidR="00C751CC" w:rsidRPr="00B80E6F" w:rsidRDefault="00C751CC"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7369D1BC" w14:textId="77777777" w:rsidR="00C751CC" w:rsidRPr="00B80E6F" w:rsidRDefault="00C751CC" w:rsidP="00B80E6F">
            <w:pPr>
              <w:autoSpaceDE w:val="0"/>
              <w:autoSpaceDN w:val="0"/>
              <w:spacing w:line="276" w:lineRule="auto"/>
              <w:ind w:right="-148"/>
              <w:rPr>
                <w:rFonts w:ascii="Arial" w:hAnsi="Arial" w:cs="Arial"/>
                <w:sz w:val="20"/>
                <w:szCs w:val="20"/>
              </w:rPr>
            </w:pPr>
          </w:p>
        </w:tc>
      </w:tr>
      <w:tr w:rsidR="000114AB" w:rsidRPr="00B80E6F" w14:paraId="54C65281" w14:textId="77777777">
        <w:trPr>
          <w:trHeight w:val="190"/>
        </w:trPr>
        <w:tc>
          <w:tcPr>
            <w:tcW w:w="4849" w:type="dxa"/>
            <w:shd w:val="clear" w:color="auto" w:fill="F2F2F2"/>
          </w:tcPr>
          <w:p w14:paraId="37221132" w14:textId="77777777" w:rsidR="000114AB" w:rsidRPr="00B80E6F" w:rsidRDefault="000114AB" w:rsidP="00B80E6F">
            <w:pPr>
              <w:pStyle w:val="TableParagraph"/>
              <w:spacing w:line="276" w:lineRule="auto"/>
              <w:ind w:left="-1" w:right="-148"/>
              <w:rPr>
                <w:rFonts w:ascii="Arial" w:hAnsi="Arial" w:cs="Arial"/>
                <w:sz w:val="20"/>
                <w:szCs w:val="20"/>
              </w:rPr>
            </w:pPr>
            <w:r w:rsidRPr="00B80E6F">
              <w:rPr>
                <w:rFonts w:ascii="Arial" w:hAnsi="Arial" w:cs="Arial"/>
                <w:sz w:val="20"/>
                <w:szCs w:val="20"/>
              </w:rPr>
              <w:t>Indirizzo sede legale</w:t>
            </w:r>
          </w:p>
        </w:tc>
        <w:tc>
          <w:tcPr>
            <w:tcW w:w="5206" w:type="dxa"/>
            <w:shd w:val="clear" w:color="auto" w:fill="F2F2F2"/>
          </w:tcPr>
          <w:p w14:paraId="30FA6BC1" w14:textId="77777777" w:rsidR="000114AB" w:rsidRPr="00B80E6F" w:rsidRDefault="000114AB" w:rsidP="00B80E6F">
            <w:pPr>
              <w:pStyle w:val="TableParagraph"/>
              <w:spacing w:line="276" w:lineRule="auto"/>
              <w:ind w:right="-148"/>
              <w:rPr>
                <w:rFonts w:ascii="Arial" w:hAnsi="Arial" w:cs="Arial"/>
                <w:sz w:val="20"/>
                <w:szCs w:val="20"/>
              </w:rPr>
            </w:pPr>
            <w:r w:rsidRPr="00B80E6F">
              <w:rPr>
                <w:rFonts w:ascii="Arial" w:hAnsi="Arial" w:cs="Arial"/>
                <w:sz w:val="20"/>
                <w:szCs w:val="20"/>
              </w:rPr>
              <w:t>Indirizzo sede operativa</w:t>
            </w:r>
          </w:p>
        </w:tc>
        <w:tc>
          <w:tcPr>
            <w:tcW w:w="71" w:type="dxa"/>
            <w:vMerge/>
            <w:tcBorders>
              <w:top w:val="nil"/>
              <w:left w:val="single" w:sz="2" w:space="0" w:color="00007F"/>
              <w:bottom w:val="nil"/>
              <w:right w:val="nil"/>
            </w:tcBorders>
            <w:shd w:val="clear" w:color="auto" w:fill="F2F2F2"/>
          </w:tcPr>
          <w:p w14:paraId="1204949F"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5F8EE14A" w14:textId="77777777">
        <w:trPr>
          <w:trHeight w:val="389"/>
        </w:trPr>
        <w:tc>
          <w:tcPr>
            <w:tcW w:w="4849" w:type="dxa"/>
            <w:tcBorders>
              <w:bottom w:val="nil"/>
            </w:tcBorders>
          </w:tcPr>
          <w:p w14:paraId="57580849" w14:textId="77777777" w:rsidR="000114AB" w:rsidRPr="00B80E6F" w:rsidRDefault="000114AB" w:rsidP="00B80E6F">
            <w:pPr>
              <w:pStyle w:val="TableParagraph"/>
              <w:spacing w:line="276" w:lineRule="auto"/>
              <w:ind w:right="-148"/>
              <w:rPr>
                <w:rFonts w:ascii="Arial" w:hAnsi="Arial" w:cs="Arial"/>
                <w:sz w:val="20"/>
                <w:szCs w:val="20"/>
              </w:rPr>
            </w:pPr>
          </w:p>
        </w:tc>
        <w:tc>
          <w:tcPr>
            <w:tcW w:w="5206" w:type="dxa"/>
            <w:tcBorders>
              <w:bottom w:val="nil"/>
            </w:tcBorders>
          </w:tcPr>
          <w:p w14:paraId="6742C829" w14:textId="77777777" w:rsidR="000114AB" w:rsidRPr="00B80E6F" w:rsidRDefault="000114AB"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0805BF77"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B153AC" w:rsidRPr="00B80E6F" w14:paraId="2F10C3EF" w14:textId="77777777">
        <w:trPr>
          <w:trHeight w:val="389"/>
        </w:trPr>
        <w:tc>
          <w:tcPr>
            <w:tcW w:w="4849" w:type="dxa"/>
            <w:tcBorders>
              <w:bottom w:val="nil"/>
            </w:tcBorders>
          </w:tcPr>
          <w:p w14:paraId="76CF7692" w14:textId="77777777" w:rsidR="00B153AC" w:rsidRPr="00B80E6F" w:rsidRDefault="00B153AC" w:rsidP="00B80E6F">
            <w:pPr>
              <w:pStyle w:val="TableParagraph"/>
              <w:spacing w:line="276" w:lineRule="auto"/>
              <w:ind w:right="-148"/>
              <w:rPr>
                <w:rFonts w:ascii="Arial" w:hAnsi="Arial" w:cs="Arial"/>
                <w:sz w:val="20"/>
                <w:szCs w:val="20"/>
              </w:rPr>
            </w:pPr>
          </w:p>
        </w:tc>
        <w:tc>
          <w:tcPr>
            <w:tcW w:w="5206" w:type="dxa"/>
            <w:tcBorders>
              <w:bottom w:val="nil"/>
            </w:tcBorders>
          </w:tcPr>
          <w:p w14:paraId="1004A9BD" w14:textId="77777777" w:rsidR="00B153AC" w:rsidRPr="00B80E6F" w:rsidRDefault="00B153AC"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1DF08450" w14:textId="77777777" w:rsidR="00B153AC" w:rsidRPr="00B80E6F" w:rsidRDefault="00B153AC" w:rsidP="00B80E6F">
            <w:pPr>
              <w:autoSpaceDE w:val="0"/>
              <w:autoSpaceDN w:val="0"/>
              <w:spacing w:line="276" w:lineRule="auto"/>
              <w:ind w:right="-148"/>
              <w:rPr>
                <w:rFonts w:ascii="Arial" w:hAnsi="Arial" w:cs="Arial"/>
                <w:sz w:val="20"/>
                <w:szCs w:val="20"/>
              </w:rPr>
            </w:pPr>
          </w:p>
        </w:tc>
      </w:tr>
      <w:tr w:rsidR="000114AB" w:rsidRPr="00B80E6F" w14:paraId="54A3A02D" w14:textId="77777777">
        <w:trPr>
          <w:trHeight w:val="191"/>
        </w:trPr>
        <w:tc>
          <w:tcPr>
            <w:tcW w:w="4849" w:type="dxa"/>
            <w:tcBorders>
              <w:top w:val="nil"/>
            </w:tcBorders>
            <w:shd w:val="clear" w:color="auto" w:fill="F2F2F2"/>
          </w:tcPr>
          <w:p w14:paraId="0765C268" w14:textId="77777777" w:rsidR="000114AB" w:rsidRPr="00B80E6F" w:rsidRDefault="000114AB" w:rsidP="00B80E6F">
            <w:pPr>
              <w:pStyle w:val="TableParagraph"/>
              <w:spacing w:line="276" w:lineRule="auto"/>
              <w:ind w:left="-1" w:right="-148"/>
              <w:rPr>
                <w:rFonts w:ascii="Arial" w:hAnsi="Arial" w:cs="Arial"/>
                <w:sz w:val="20"/>
                <w:szCs w:val="20"/>
              </w:rPr>
            </w:pPr>
            <w:r w:rsidRPr="00B80E6F">
              <w:rPr>
                <w:rFonts w:ascii="Arial" w:hAnsi="Arial" w:cs="Arial"/>
                <w:sz w:val="20"/>
                <w:szCs w:val="20"/>
              </w:rPr>
              <w:t>Indirizzo e-mail</w:t>
            </w:r>
          </w:p>
        </w:tc>
        <w:tc>
          <w:tcPr>
            <w:tcW w:w="5206" w:type="dxa"/>
            <w:tcBorders>
              <w:top w:val="nil"/>
            </w:tcBorders>
            <w:shd w:val="clear" w:color="auto" w:fill="F2F2F2"/>
          </w:tcPr>
          <w:p w14:paraId="65DFC02F" w14:textId="77777777" w:rsidR="000114AB" w:rsidRPr="00B80E6F" w:rsidRDefault="000114AB" w:rsidP="00B80E6F">
            <w:pPr>
              <w:pStyle w:val="TableParagraph"/>
              <w:spacing w:line="276" w:lineRule="auto"/>
              <w:ind w:right="-148"/>
              <w:rPr>
                <w:rFonts w:ascii="Arial" w:hAnsi="Arial" w:cs="Arial"/>
                <w:sz w:val="20"/>
                <w:szCs w:val="20"/>
              </w:rPr>
            </w:pPr>
            <w:r w:rsidRPr="00B80E6F">
              <w:rPr>
                <w:rFonts w:ascii="Arial" w:hAnsi="Arial" w:cs="Arial"/>
                <w:sz w:val="20"/>
                <w:szCs w:val="20"/>
              </w:rPr>
              <w:t>Telefono sede operativa</w:t>
            </w:r>
          </w:p>
        </w:tc>
        <w:tc>
          <w:tcPr>
            <w:tcW w:w="71" w:type="dxa"/>
            <w:vMerge/>
            <w:tcBorders>
              <w:top w:val="nil"/>
              <w:left w:val="single" w:sz="2" w:space="0" w:color="00007F"/>
              <w:bottom w:val="nil"/>
              <w:right w:val="nil"/>
            </w:tcBorders>
            <w:shd w:val="clear" w:color="auto" w:fill="F2F2F2"/>
          </w:tcPr>
          <w:p w14:paraId="53DCB1F3"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4049F36F" w14:textId="77777777">
        <w:trPr>
          <w:trHeight w:val="387"/>
        </w:trPr>
        <w:tc>
          <w:tcPr>
            <w:tcW w:w="4849" w:type="dxa"/>
            <w:tcBorders>
              <w:top w:val="single" w:sz="2" w:space="0" w:color="00007F"/>
              <w:left w:val="single" w:sz="2" w:space="0" w:color="00007F"/>
              <w:bottom w:val="single" w:sz="2" w:space="0" w:color="00007F"/>
              <w:right w:val="single" w:sz="2" w:space="0" w:color="00007F"/>
            </w:tcBorders>
          </w:tcPr>
          <w:p w14:paraId="2444C394" w14:textId="77777777" w:rsidR="000114AB" w:rsidRPr="00B80E6F" w:rsidRDefault="000114AB" w:rsidP="00B80E6F">
            <w:pPr>
              <w:pStyle w:val="TableParagraph"/>
              <w:spacing w:line="276" w:lineRule="auto"/>
              <w:ind w:right="-148"/>
              <w:rPr>
                <w:rFonts w:ascii="Arial" w:hAnsi="Arial" w:cs="Arial"/>
                <w:sz w:val="20"/>
                <w:szCs w:val="20"/>
              </w:rPr>
            </w:pPr>
          </w:p>
        </w:tc>
        <w:tc>
          <w:tcPr>
            <w:tcW w:w="5206" w:type="dxa"/>
            <w:tcBorders>
              <w:top w:val="single" w:sz="2" w:space="0" w:color="00007F"/>
              <w:left w:val="single" w:sz="2" w:space="0" w:color="00007F"/>
              <w:bottom w:val="single" w:sz="2" w:space="0" w:color="00007F"/>
              <w:right w:val="single" w:sz="2" w:space="0" w:color="00007F"/>
            </w:tcBorders>
          </w:tcPr>
          <w:p w14:paraId="7D0FC773" w14:textId="77777777" w:rsidR="000114AB" w:rsidRPr="00B80E6F" w:rsidRDefault="000114AB"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616379F1"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14BE6CB1" w14:textId="77777777">
        <w:trPr>
          <w:trHeight w:val="190"/>
        </w:trPr>
        <w:tc>
          <w:tcPr>
            <w:tcW w:w="10055" w:type="dxa"/>
            <w:gridSpan w:val="2"/>
            <w:tcBorders>
              <w:top w:val="single" w:sz="2" w:space="0" w:color="00007F"/>
              <w:left w:val="single" w:sz="2" w:space="0" w:color="00007F"/>
              <w:bottom w:val="single" w:sz="2" w:space="0" w:color="00007F"/>
              <w:right w:val="single" w:sz="2" w:space="0" w:color="00007F"/>
            </w:tcBorders>
            <w:shd w:val="clear" w:color="auto" w:fill="F2F2F2"/>
          </w:tcPr>
          <w:p w14:paraId="700CBDD7" w14:textId="77777777" w:rsidR="000114AB" w:rsidRPr="00B80E6F" w:rsidRDefault="000114AB" w:rsidP="00B80E6F">
            <w:pPr>
              <w:pStyle w:val="TableParagraph"/>
              <w:spacing w:line="276" w:lineRule="auto"/>
              <w:ind w:left="-1" w:right="-148"/>
              <w:rPr>
                <w:rFonts w:ascii="Arial" w:hAnsi="Arial" w:cs="Arial"/>
                <w:b/>
                <w:sz w:val="20"/>
                <w:szCs w:val="20"/>
              </w:rPr>
            </w:pPr>
            <w:r w:rsidRPr="00B80E6F">
              <w:rPr>
                <w:rFonts w:ascii="Arial" w:hAnsi="Arial" w:cs="Arial"/>
                <w:b/>
                <w:sz w:val="20"/>
                <w:szCs w:val="20"/>
              </w:rPr>
              <w:t>Rappresentante legale</w:t>
            </w:r>
          </w:p>
        </w:tc>
        <w:tc>
          <w:tcPr>
            <w:tcW w:w="71" w:type="dxa"/>
            <w:vMerge/>
            <w:tcBorders>
              <w:top w:val="nil"/>
              <w:left w:val="single" w:sz="2" w:space="0" w:color="00007F"/>
              <w:bottom w:val="nil"/>
              <w:right w:val="nil"/>
            </w:tcBorders>
            <w:shd w:val="clear" w:color="auto" w:fill="F2F2F2"/>
          </w:tcPr>
          <w:p w14:paraId="33DBDD1D"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3C55C3C0" w14:textId="77777777">
        <w:trPr>
          <w:trHeight w:val="191"/>
        </w:trPr>
        <w:tc>
          <w:tcPr>
            <w:tcW w:w="4849" w:type="dxa"/>
            <w:tcBorders>
              <w:top w:val="single" w:sz="2" w:space="0" w:color="00007F"/>
              <w:left w:val="single" w:sz="2" w:space="0" w:color="00007F"/>
              <w:bottom w:val="single" w:sz="2" w:space="0" w:color="00007F"/>
              <w:right w:val="single" w:sz="2" w:space="0" w:color="00007F"/>
            </w:tcBorders>
            <w:shd w:val="clear" w:color="auto" w:fill="F2F2F2"/>
          </w:tcPr>
          <w:p w14:paraId="685C7CE4" w14:textId="77777777" w:rsidR="000114AB" w:rsidRPr="00B80E6F" w:rsidRDefault="000114AB" w:rsidP="00B80E6F">
            <w:pPr>
              <w:pStyle w:val="TableParagraph"/>
              <w:spacing w:line="276" w:lineRule="auto"/>
              <w:ind w:left="-1" w:right="-148"/>
              <w:rPr>
                <w:rFonts w:ascii="Arial" w:hAnsi="Arial" w:cs="Arial"/>
                <w:sz w:val="20"/>
                <w:szCs w:val="20"/>
              </w:rPr>
            </w:pPr>
            <w:r w:rsidRPr="00B80E6F">
              <w:rPr>
                <w:rFonts w:ascii="Arial" w:hAnsi="Arial" w:cs="Arial"/>
                <w:sz w:val="20"/>
                <w:szCs w:val="20"/>
              </w:rPr>
              <w:t>Cognome e Nome</w:t>
            </w:r>
          </w:p>
        </w:tc>
        <w:tc>
          <w:tcPr>
            <w:tcW w:w="5206" w:type="dxa"/>
            <w:tcBorders>
              <w:top w:val="single" w:sz="2" w:space="0" w:color="00007F"/>
              <w:left w:val="single" w:sz="2" w:space="0" w:color="00007F"/>
              <w:bottom w:val="single" w:sz="2" w:space="0" w:color="00007F"/>
              <w:right w:val="single" w:sz="2" w:space="0" w:color="00007F"/>
            </w:tcBorders>
            <w:shd w:val="clear" w:color="auto" w:fill="F2F2F2"/>
          </w:tcPr>
          <w:p w14:paraId="3F3038AE" w14:textId="77777777" w:rsidR="000114AB" w:rsidRPr="00B80E6F" w:rsidRDefault="000114AB" w:rsidP="00B80E6F">
            <w:pPr>
              <w:pStyle w:val="TableParagraph"/>
              <w:spacing w:line="276" w:lineRule="auto"/>
              <w:ind w:right="-148"/>
              <w:rPr>
                <w:rFonts w:ascii="Arial" w:hAnsi="Arial" w:cs="Arial"/>
                <w:sz w:val="20"/>
                <w:szCs w:val="20"/>
              </w:rPr>
            </w:pPr>
            <w:r w:rsidRPr="00B80E6F">
              <w:rPr>
                <w:rFonts w:ascii="Arial" w:hAnsi="Arial" w:cs="Arial"/>
                <w:sz w:val="20"/>
                <w:szCs w:val="20"/>
              </w:rPr>
              <w:t>Funzione nell’Impresa</w:t>
            </w:r>
          </w:p>
        </w:tc>
        <w:tc>
          <w:tcPr>
            <w:tcW w:w="71" w:type="dxa"/>
            <w:vMerge/>
            <w:tcBorders>
              <w:top w:val="nil"/>
              <w:left w:val="single" w:sz="2" w:space="0" w:color="00007F"/>
              <w:bottom w:val="nil"/>
              <w:right w:val="nil"/>
            </w:tcBorders>
            <w:shd w:val="clear" w:color="auto" w:fill="F2F2F2"/>
          </w:tcPr>
          <w:p w14:paraId="37FB3CBC"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0F2F6B6E" w14:textId="77777777">
        <w:trPr>
          <w:trHeight w:val="387"/>
        </w:trPr>
        <w:tc>
          <w:tcPr>
            <w:tcW w:w="4849" w:type="dxa"/>
            <w:tcBorders>
              <w:top w:val="single" w:sz="2" w:space="0" w:color="00007F"/>
              <w:left w:val="single" w:sz="2" w:space="0" w:color="00007F"/>
              <w:bottom w:val="nil"/>
              <w:right w:val="single" w:sz="2" w:space="0" w:color="00007F"/>
            </w:tcBorders>
          </w:tcPr>
          <w:p w14:paraId="41437338" w14:textId="77777777" w:rsidR="000114AB" w:rsidRPr="00B80E6F" w:rsidRDefault="000114AB" w:rsidP="00B80E6F">
            <w:pPr>
              <w:pStyle w:val="TableParagraph"/>
              <w:spacing w:line="276" w:lineRule="auto"/>
              <w:ind w:right="-148"/>
              <w:rPr>
                <w:rFonts w:ascii="Arial" w:hAnsi="Arial" w:cs="Arial"/>
                <w:sz w:val="20"/>
                <w:szCs w:val="20"/>
              </w:rPr>
            </w:pPr>
          </w:p>
        </w:tc>
        <w:tc>
          <w:tcPr>
            <w:tcW w:w="5206" w:type="dxa"/>
            <w:tcBorders>
              <w:top w:val="single" w:sz="2" w:space="0" w:color="00007F"/>
              <w:left w:val="single" w:sz="2" w:space="0" w:color="00007F"/>
              <w:bottom w:val="nil"/>
              <w:right w:val="single" w:sz="2" w:space="0" w:color="00007F"/>
            </w:tcBorders>
          </w:tcPr>
          <w:p w14:paraId="53A7F659" w14:textId="77777777" w:rsidR="000114AB" w:rsidRPr="00B80E6F" w:rsidRDefault="000114AB"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6DA2875A"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521C6B74" w14:textId="77777777">
        <w:trPr>
          <w:trHeight w:val="193"/>
        </w:trPr>
        <w:tc>
          <w:tcPr>
            <w:tcW w:w="4849" w:type="dxa"/>
            <w:tcBorders>
              <w:top w:val="nil"/>
              <w:left w:val="single" w:sz="2" w:space="0" w:color="00007F"/>
              <w:bottom w:val="single" w:sz="2" w:space="0" w:color="00007F"/>
              <w:right w:val="single" w:sz="2" w:space="0" w:color="00007F"/>
            </w:tcBorders>
            <w:shd w:val="clear" w:color="auto" w:fill="F2F2F2"/>
          </w:tcPr>
          <w:p w14:paraId="29390572" w14:textId="77777777" w:rsidR="000114AB" w:rsidRPr="00B80E6F" w:rsidRDefault="000114AB" w:rsidP="00B80E6F">
            <w:pPr>
              <w:pStyle w:val="TableParagraph"/>
              <w:spacing w:line="276" w:lineRule="auto"/>
              <w:ind w:left="-1" w:right="-148"/>
              <w:rPr>
                <w:rFonts w:ascii="Arial" w:hAnsi="Arial" w:cs="Arial"/>
                <w:sz w:val="20"/>
                <w:szCs w:val="20"/>
              </w:rPr>
            </w:pPr>
            <w:r w:rsidRPr="00B80E6F">
              <w:rPr>
                <w:rFonts w:ascii="Arial" w:hAnsi="Arial" w:cs="Arial"/>
                <w:sz w:val="20"/>
                <w:szCs w:val="20"/>
              </w:rPr>
              <w:t>Telefono</w:t>
            </w:r>
          </w:p>
        </w:tc>
        <w:tc>
          <w:tcPr>
            <w:tcW w:w="5206" w:type="dxa"/>
            <w:tcBorders>
              <w:top w:val="nil"/>
              <w:left w:val="single" w:sz="2" w:space="0" w:color="00007F"/>
              <w:bottom w:val="single" w:sz="2" w:space="0" w:color="00007F"/>
              <w:right w:val="single" w:sz="2" w:space="0" w:color="00007F"/>
            </w:tcBorders>
            <w:shd w:val="clear" w:color="auto" w:fill="F2F2F2"/>
          </w:tcPr>
          <w:p w14:paraId="0B92BFE2" w14:textId="77777777" w:rsidR="000114AB" w:rsidRPr="00B80E6F" w:rsidRDefault="000114AB" w:rsidP="00B80E6F">
            <w:pPr>
              <w:pStyle w:val="TableParagraph"/>
              <w:spacing w:line="276" w:lineRule="auto"/>
              <w:ind w:right="-148"/>
              <w:rPr>
                <w:rFonts w:ascii="Arial" w:hAnsi="Arial" w:cs="Arial"/>
                <w:sz w:val="20"/>
                <w:szCs w:val="20"/>
              </w:rPr>
            </w:pPr>
            <w:r w:rsidRPr="00B80E6F">
              <w:rPr>
                <w:rFonts w:ascii="Arial" w:hAnsi="Arial" w:cs="Arial"/>
                <w:sz w:val="20"/>
                <w:szCs w:val="20"/>
              </w:rPr>
              <w:t>Indirizzo e-mail</w:t>
            </w:r>
          </w:p>
        </w:tc>
        <w:tc>
          <w:tcPr>
            <w:tcW w:w="71" w:type="dxa"/>
            <w:vMerge/>
            <w:tcBorders>
              <w:top w:val="nil"/>
              <w:left w:val="single" w:sz="2" w:space="0" w:color="00007F"/>
              <w:bottom w:val="nil"/>
              <w:right w:val="nil"/>
            </w:tcBorders>
            <w:shd w:val="clear" w:color="auto" w:fill="F2F2F2"/>
          </w:tcPr>
          <w:p w14:paraId="17D7EFEF"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4FB9DDD2" w14:textId="77777777">
        <w:trPr>
          <w:trHeight w:val="385"/>
        </w:trPr>
        <w:tc>
          <w:tcPr>
            <w:tcW w:w="4849" w:type="dxa"/>
            <w:tcBorders>
              <w:top w:val="single" w:sz="2" w:space="0" w:color="00007F"/>
              <w:left w:val="single" w:sz="2" w:space="0" w:color="00007F"/>
              <w:bottom w:val="single" w:sz="2" w:space="0" w:color="00007F"/>
              <w:right w:val="single" w:sz="2" w:space="0" w:color="00007F"/>
            </w:tcBorders>
          </w:tcPr>
          <w:p w14:paraId="275333DC" w14:textId="77777777" w:rsidR="000114AB" w:rsidRPr="00B80E6F" w:rsidRDefault="000114AB" w:rsidP="00B80E6F">
            <w:pPr>
              <w:pStyle w:val="TableParagraph"/>
              <w:spacing w:line="276" w:lineRule="auto"/>
              <w:ind w:right="-148"/>
              <w:rPr>
                <w:rFonts w:ascii="Arial" w:hAnsi="Arial" w:cs="Arial"/>
                <w:sz w:val="20"/>
                <w:szCs w:val="20"/>
              </w:rPr>
            </w:pPr>
          </w:p>
        </w:tc>
        <w:tc>
          <w:tcPr>
            <w:tcW w:w="5206" w:type="dxa"/>
            <w:tcBorders>
              <w:top w:val="single" w:sz="2" w:space="0" w:color="00007F"/>
              <w:left w:val="single" w:sz="2" w:space="0" w:color="00007F"/>
              <w:bottom w:val="single" w:sz="2" w:space="0" w:color="00007F"/>
              <w:right w:val="single" w:sz="2" w:space="0" w:color="00007F"/>
            </w:tcBorders>
          </w:tcPr>
          <w:p w14:paraId="3DF935EB" w14:textId="77777777" w:rsidR="000114AB" w:rsidRPr="00B80E6F" w:rsidRDefault="000114AB"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1C965EA7"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302CCE0A" w14:textId="77777777">
        <w:trPr>
          <w:trHeight w:val="191"/>
        </w:trPr>
        <w:tc>
          <w:tcPr>
            <w:tcW w:w="10055" w:type="dxa"/>
            <w:gridSpan w:val="2"/>
            <w:tcBorders>
              <w:top w:val="single" w:sz="2" w:space="0" w:color="00007F"/>
              <w:left w:val="single" w:sz="2" w:space="0" w:color="00007F"/>
              <w:bottom w:val="single" w:sz="2" w:space="0" w:color="00007F"/>
              <w:right w:val="single" w:sz="2" w:space="0" w:color="00007F"/>
            </w:tcBorders>
            <w:shd w:val="clear" w:color="auto" w:fill="F2F2F2"/>
          </w:tcPr>
          <w:p w14:paraId="287FA120" w14:textId="232849AA" w:rsidR="000114AB" w:rsidRPr="00B80E6F" w:rsidRDefault="000114AB" w:rsidP="00B80E6F">
            <w:pPr>
              <w:pStyle w:val="TableParagraph"/>
              <w:spacing w:line="276" w:lineRule="auto"/>
              <w:ind w:left="-1" w:right="-148"/>
              <w:rPr>
                <w:rFonts w:ascii="Arial" w:hAnsi="Arial" w:cs="Arial"/>
                <w:b/>
                <w:sz w:val="20"/>
                <w:szCs w:val="20"/>
              </w:rPr>
            </w:pPr>
            <w:r w:rsidRPr="00B80E6F">
              <w:rPr>
                <w:rFonts w:ascii="Arial" w:hAnsi="Arial" w:cs="Arial"/>
                <w:b/>
                <w:sz w:val="20"/>
                <w:szCs w:val="20"/>
              </w:rPr>
              <w:t>Referente amministrativo per il progetto</w:t>
            </w:r>
          </w:p>
        </w:tc>
        <w:tc>
          <w:tcPr>
            <w:tcW w:w="71" w:type="dxa"/>
            <w:vMerge/>
            <w:tcBorders>
              <w:top w:val="nil"/>
              <w:left w:val="single" w:sz="2" w:space="0" w:color="00007F"/>
              <w:bottom w:val="nil"/>
              <w:right w:val="nil"/>
            </w:tcBorders>
            <w:shd w:val="clear" w:color="auto" w:fill="F2F2F2"/>
          </w:tcPr>
          <w:p w14:paraId="43550850"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28F50AD4" w14:textId="77777777">
        <w:trPr>
          <w:trHeight w:val="190"/>
        </w:trPr>
        <w:tc>
          <w:tcPr>
            <w:tcW w:w="4849" w:type="dxa"/>
            <w:tcBorders>
              <w:top w:val="single" w:sz="2" w:space="0" w:color="00007F"/>
              <w:left w:val="single" w:sz="2" w:space="0" w:color="00007F"/>
              <w:bottom w:val="single" w:sz="2" w:space="0" w:color="00007F"/>
              <w:right w:val="single" w:sz="2" w:space="0" w:color="00007F"/>
            </w:tcBorders>
            <w:shd w:val="clear" w:color="auto" w:fill="F2F2F2"/>
          </w:tcPr>
          <w:p w14:paraId="41E91B77" w14:textId="77777777" w:rsidR="000114AB" w:rsidRPr="00B80E6F" w:rsidRDefault="000114AB" w:rsidP="00B80E6F">
            <w:pPr>
              <w:pStyle w:val="TableParagraph"/>
              <w:spacing w:line="276" w:lineRule="auto"/>
              <w:ind w:left="-1" w:right="-148"/>
              <w:rPr>
                <w:rFonts w:ascii="Arial" w:hAnsi="Arial" w:cs="Arial"/>
                <w:sz w:val="20"/>
                <w:szCs w:val="20"/>
              </w:rPr>
            </w:pPr>
            <w:r w:rsidRPr="00B80E6F">
              <w:rPr>
                <w:rFonts w:ascii="Arial" w:hAnsi="Arial" w:cs="Arial"/>
                <w:sz w:val="20"/>
                <w:szCs w:val="20"/>
              </w:rPr>
              <w:t>Cognome e Nome</w:t>
            </w:r>
          </w:p>
        </w:tc>
        <w:tc>
          <w:tcPr>
            <w:tcW w:w="5206" w:type="dxa"/>
            <w:tcBorders>
              <w:top w:val="single" w:sz="2" w:space="0" w:color="00007F"/>
              <w:left w:val="single" w:sz="2" w:space="0" w:color="00007F"/>
              <w:bottom w:val="single" w:sz="2" w:space="0" w:color="00007F"/>
              <w:right w:val="single" w:sz="2" w:space="0" w:color="00007F"/>
            </w:tcBorders>
            <w:shd w:val="clear" w:color="auto" w:fill="F2F2F2"/>
          </w:tcPr>
          <w:p w14:paraId="26CF8929" w14:textId="77777777" w:rsidR="000114AB" w:rsidRPr="00B80E6F" w:rsidRDefault="000114AB" w:rsidP="00B80E6F">
            <w:pPr>
              <w:pStyle w:val="TableParagraph"/>
              <w:spacing w:line="276" w:lineRule="auto"/>
              <w:ind w:right="-148"/>
              <w:rPr>
                <w:rFonts w:ascii="Arial" w:hAnsi="Arial" w:cs="Arial"/>
                <w:sz w:val="20"/>
                <w:szCs w:val="20"/>
              </w:rPr>
            </w:pPr>
            <w:r w:rsidRPr="00B80E6F">
              <w:rPr>
                <w:rFonts w:ascii="Arial" w:hAnsi="Arial" w:cs="Arial"/>
                <w:sz w:val="20"/>
                <w:szCs w:val="20"/>
              </w:rPr>
              <w:t>Funzione nell’Impresa</w:t>
            </w:r>
          </w:p>
        </w:tc>
        <w:tc>
          <w:tcPr>
            <w:tcW w:w="71" w:type="dxa"/>
            <w:vMerge/>
            <w:tcBorders>
              <w:top w:val="nil"/>
              <w:left w:val="single" w:sz="2" w:space="0" w:color="00007F"/>
              <w:bottom w:val="nil"/>
              <w:right w:val="nil"/>
            </w:tcBorders>
            <w:shd w:val="clear" w:color="auto" w:fill="F2F2F2"/>
          </w:tcPr>
          <w:p w14:paraId="02CDB713"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4A4F0B4C" w14:textId="77777777">
        <w:trPr>
          <w:trHeight w:val="389"/>
        </w:trPr>
        <w:tc>
          <w:tcPr>
            <w:tcW w:w="4849" w:type="dxa"/>
            <w:tcBorders>
              <w:top w:val="single" w:sz="2" w:space="0" w:color="00007F"/>
              <w:left w:val="single" w:sz="2" w:space="0" w:color="00007F"/>
              <w:right w:val="single" w:sz="2" w:space="0" w:color="00007F"/>
            </w:tcBorders>
          </w:tcPr>
          <w:p w14:paraId="5BAD1FF6" w14:textId="77777777" w:rsidR="000114AB" w:rsidRPr="00B80E6F" w:rsidRDefault="000114AB" w:rsidP="00B80E6F">
            <w:pPr>
              <w:pStyle w:val="TableParagraph"/>
              <w:spacing w:line="276" w:lineRule="auto"/>
              <w:ind w:right="-148"/>
              <w:rPr>
                <w:rFonts w:ascii="Arial" w:hAnsi="Arial" w:cs="Arial"/>
                <w:sz w:val="20"/>
                <w:szCs w:val="20"/>
              </w:rPr>
            </w:pPr>
          </w:p>
        </w:tc>
        <w:tc>
          <w:tcPr>
            <w:tcW w:w="5206" w:type="dxa"/>
            <w:tcBorders>
              <w:top w:val="single" w:sz="2" w:space="0" w:color="00007F"/>
              <w:left w:val="single" w:sz="2" w:space="0" w:color="00007F"/>
              <w:right w:val="single" w:sz="2" w:space="0" w:color="00007F"/>
            </w:tcBorders>
          </w:tcPr>
          <w:p w14:paraId="1BB01303" w14:textId="77777777" w:rsidR="000114AB" w:rsidRPr="00B80E6F" w:rsidRDefault="000114AB"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4CD60A1E"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38AAFA9F" w14:textId="77777777">
        <w:trPr>
          <w:trHeight w:val="191"/>
        </w:trPr>
        <w:tc>
          <w:tcPr>
            <w:tcW w:w="4849" w:type="dxa"/>
            <w:tcBorders>
              <w:left w:val="single" w:sz="2" w:space="0" w:color="00007F"/>
              <w:bottom w:val="single" w:sz="2" w:space="0" w:color="00007F"/>
              <w:right w:val="single" w:sz="2" w:space="0" w:color="00007F"/>
            </w:tcBorders>
            <w:shd w:val="clear" w:color="auto" w:fill="F2F2F2"/>
          </w:tcPr>
          <w:p w14:paraId="557139C0" w14:textId="77777777" w:rsidR="000114AB" w:rsidRPr="00B80E6F" w:rsidRDefault="000114AB" w:rsidP="00B80E6F">
            <w:pPr>
              <w:pStyle w:val="TableParagraph"/>
              <w:spacing w:line="276" w:lineRule="auto"/>
              <w:ind w:left="-1" w:right="-148"/>
              <w:rPr>
                <w:rFonts w:ascii="Arial" w:hAnsi="Arial" w:cs="Arial"/>
                <w:sz w:val="20"/>
                <w:szCs w:val="20"/>
              </w:rPr>
            </w:pPr>
            <w:r w:rsidRPr="00B80E6F">
              <w:rPr>
                <w:rFonts w:ascii="Arial" w:hAnsi="Arial" w:cs="Arial"/>
                <w:sz w:val="20"/>
                <w:szCs w:val="20"/>
              </w:rPr>
              <w:t>Telefono</w:t>
            </w:r>
          </w:p>
        </w:tc>
        <w:tc>
          <w:tcPr>
            <w:tcW w:w="5206" w:type="dxa"/>
            <w:tcBorders>
              <w:left w:val="single" w:sz="2" w:space="0" w:color="00007F"/>
              <w:bottom w:val="single" w:sz="2" w:space="0" w:color="00007F"/>
              <w:right w:val="single" w:sz="2" w:space="0" w:color="00007F"/>
            </w:tcBorders>
            <w:shd w:val="clear" w:color="auto" w:fill="F2F2F2"/>
          </w:tcPr>
          <w:p w14:paraId="73C15E1A" w14:textId="77777777" w:rsidR="000114AB" w:rsidRPr="00B80E6F" w:rsidRDefault="000114AB" w:rsidP="00B80E6F">
            <w:pPr>
              <w:pStyle w:val="TableParagraph"/>
              <w:spacing w:line="276" w:lineRule="auto"/>
              <w:ind w:right="-148"/>
              <w:rPr>
                <w:rFonts w:ascii="Arial" w:hAnsi="Arial" w:cs="Arial"/>
                <w:sz w:val="20"/>
                <w:szCs w:val="20"/>
              </w:rPr>
            </w:pPr>
            <w:r w:rsidRPr="00B80E6F">
              <w:rPr>
                <w:rFonts w:ascii="Arial" w:hAnsi="Arial" w:cs="Arial"/>
                <w:sz w:val="20"/>
                <w:szCs w:val="20"/>
              </w:rPr>
              <w:t>Indirizzo e-mail</w:t>
            </w:r>
          </w:p>
        </w:tc>
        <w:tc>
          <w:tcPr>
            <w:tcW w:w="71" w:type="dxa"/>
            <w:vMerge/>
            <w:tcBorders>
              <w:top w:val="nil"/>
              <w:left w:val="single" w:sz="2" w:space="0" w:color="00007F"/>
              <w:bottom w:val="nil"/>
              <w:right w:val="nil"/>
            </w:tcBorders>
            <w:shd w:val="clear" w:color="auto" w:fill="F2F2F2"/>
          </w:tcPr>
          <w:p w14:paraId="5C44061A"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6ACE25F9" w14:textId="77777777">
        <w:trPr>
          <w:trHeight w:val="387"/>
        </w:trPr>
        <w:tc>
          <w:tcPr>
            <w:tcW w:w="4849" w:type="dxa"/>
            <w:tcBorders>
              <w:top w:val="single" w:sz="2" w:space="0" w:color="00007F"/>
              <w:left w:val="single" w:sz="2" w:space="0" w:color="00007F"/>
              <w:bottom w:val="single" w:sz="2" w:space="0" w:color="00007F"/>
              <w:right w:val="single" w:sz="2" w:space="0" w:color="00007F"/>
            </w:tcBorders>
          </w:tcPr>
          <w:p w14:paraId="125D842D" w14:textId="77777777" w:rsidR="000114AB" w:rsidRPr="00B80E6F" w:rsidRDefault="000114AB" w:rsidP="00B80E6F">
            <w:pPr>
              <w:pStyle w:val="TableParagraph"/>
              <w:spacing w:line="276" w:lineRule="auto"/>
              <w:ind w:right="-148"/>
              <w:rPr>
                <w:rFonts w:ascii="Arial" w:hAnsi="Arial" w:cs="Arial"/>
                <w:sz w:val="20"/>
                <w:szCs w:val="20"/>
              </w:rPr>
            </w:pPr>
          </w:p>
        </w:tc>
        <w:tc>
          <w:tcPr>
            <w:tcW w:w="5206" w:type="dxa"/>
            <w:tcBorders>
              <w:top w:val="single" w:sz="2" w:space="0" w:color="00007F"/>
              <w:left w:val="single" w:sz="2" w:space="0" w:color="00007F"/>
              <w:bottom w:val="single" w:sz="2" w:space="0" w:color="00007F"/>
              <w:right w:val="single" w:sz="2" w:space="0" w:color="00007F"/>
            </w:tcBorders>
          </w:tcPr>
          <w:p w14:paraId="28A460BB" w14:textId="77777777" w:rsidR="000114AB" w:rsidRPr="00B80E6F" w:rsidRDefault="000114AB"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451FAA1E"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0FB86ADA" w14:textId="77777777">
        <w:trPr>
          <w:trHeight w:val="190"/>
        </w:trPr>
        <w:tc>
          <w:tcPr>
            <w:tcW w:w="4849" w:type="dxa"/>
            <w:tcBorders>
              <w:top w:val="single" w:sz="2" w:space="0" w:color="00007F"/>
              <w:left w:val="single" w:sz="2" w:space="0" w:color="00007F"/>
              <w:bottom w:val="single" w:sz="2" w:space="0" w:color="00007F"/>
              <w:right w:val="single" w:sz="2" w:space="0" w:color="00007F"/>
            </w:tcBorders>
          </w:tcPr>
          <w:p w14:paraId="0193C2F0" w14:textId="77777777" w:rsidR="000114AB" w:rsidRPr="00B80E6F" w:rsidRDefault="000114AB" w:rsidP="00B80E6F">
            <w:pPr>
              <w:pStyle w:val="TableParagraph"/>
              <w:spacing w:line="276" w:lineRule="auto"/>
              <w:ind w:left="-1" w:right="-148"/>
              <w:rPr>
                <w:rFonts w:ascii="Arial" w:hAnsi="Arial" w:cs="Arial"/>
                <w:b/>
                <w:sz w:val="20"/>
                <w:szCs w:val="20"/>
              </w:rPr>
            </w:pPr>
            <w:r w:rsidRPr="00B80E6F">
              <w:rPr>
                <w:rFonts w:ascii="Arial" w:hAnsi="Arial" w:cs="Arial"/>
                <w:b/>
                <w:sz w:val="20"/>
                <w:szCs w:val="20"/>
              </w:rPr>
              <w:t>Ruolo del partner nel progetto</w:t>
            </w:r>
          </w:p>
        </w:tc>
        <w:tc>
          <w:tcPr>
            <w:tcW w:w="5206" w:type="dxa"/>
            <w:tcBorders>
              <w:top w:val="single" w:sz="2" w:space="0" w:color="00007F"/>
              <w:left w:val="single" w:sz="2" w:space="0" w:color="00007F"/>
              <w:bottom w:val="single" w:sz="2" w:space="0" w:color="00007F"/>
              <w:right w:val="single" w:sz="2" w:space="0" w:color="00007F"/>
            </w:tcBorders>
          </w:tcPr>
          <w:p w14:paraId="1CAA1FDF" w14:textId="77777777" w:rsidR="000114AB" w:rsidRPr="00B80E6F" w:rsidRDefault="000114AB"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459567B5" w14:textId="77777777" w:rsidR="000114AB" w:rsidRPr="00B80E6F" w:rsidRDefault="000114AB" w:rsidP="00B80E6F">
            <w:pPr>
              <w:autoSpaceDE w:val="0"/>
              <w:autoSpaceDN w:val="0"/>
              <w:spacing w:line="276" w:lineRule="auto"/>
              <w:ind w:right="-148"/>
              <w:rPr>
                <w:rFonts w:ascii="Arial" w:hAnsi="Arial" w:cs="Arial"/>
                <w:sz w:val="20"/>
                <w:szCs w:val="20"/>
              </w:rPr>
            </w:pPr>
          </w:p>
        </w:tc>
      </w:tr>
      <w:tr w:rsidR="000114AB" w:rsidRPr="00B80E6F" w14:paraId="472D5072" w14:textId="77777777">
        <w:trPr>
          <w:trHeight w:val="190"/>
        </w:trPr>
        <w:tc>
          <w:tcPr>
            <w:tcW w:w="10055" w:type="dxa"/>
            <w:gridSpan w:val="2"/>
            <w:tcBorders>
              <w:top w:val="single" w:sz="2" w:space="0" w:color="00007F"/>
              <w:left w:val="single" w:sz="2" w:space="0" w:color="00007F"/>
              <w:bottom w:val="single" w:sz="2" w:space="0" w:color="00007F"/>
              <w:right w:val="single" w:sz="2" w:space="0" w:color="00007F"/>
            </w:tcBorders>
          </w:tcPr>
          <w:p w14:paraId="30E7F221" w14:textId="77777777" w:rsidR="000114AB" w:rsidRPr="00B80E6F" w:rsidRDefault="000114AB" w:rsidP="00B80E6F">
            <w:pPr>
              <w:pStyle w:val="TableParagraph"/>
              <w:spacing w:line="276" w:lineRule="auto"/>
              <w:ind w:right="-148"/>
              <w:rPr>
                <w:rFonts w:ascii="Arial" w:hAnsi="Arial" w:cs="Arial"/>
                <w:sz w:val="20"/>
                <w:szCs w:val="20"/>
              </w:rPr>
            </w:pPr>
          </w:p>
        </w:tc>
        <w:tc>
          <w:tcPr>
            <w:tcW w:w="71" w:type="dxa"/>
            <w:vMerge/>
            <w:tcBorders>
              <w:top w:val="nil"/>
              <w:left w:val="single" w:sz="2" w:space="0" w:color="00007F"/>
              <w:bottom w:val="nil"/>
              <w:right w:val="nil"/>
            </w:tcBorders>
            <w:shd w:val="clear" w:color="auto" w:fill="F2F2F2"/>
          </w:tcPr>
          <w:p w14:paraId="4D40BA06" w14:textId="77777777" w:rsidR="000114AB" w:rsidRPr="00B80E6F" w:rsidRDefault="000114AB" w:rsidP="00B80E6F">
            <w:pPr>
              <w:autoSpaceDE w:val="0"/>
              <w:autoSpaceDN w:val="0"/>
              <w:spacing w:line="276" w:lineRule="auto"/>
              <w:ind w:right="-148"/>
              <w:rPr>
                <w:rFonts w:ascii="Arial" w:hAnsi="Arial" w:cs="Arial"/>
                <w:sz w:val="20"/>
                <w:szCs w:val="20"/>
              </w:rPr>
            </w:pPr>
          </w:p>
        </w:tc>
      </w:tr>
    </w:tbl>
    <w:p w14:paraId="3073FE35" w14:textId="77777777" w:rsidR="000114AB" w:rsidRPr="00B80E6F" w:rsidRDefault="000114AB" w:rsidP="00B80E6F">
      <w:pPr>
        <w:spacing w:line="276" w:lineRule="auto"/>
        <w:ind w:right="-148"/>
        <w:rPr>
          <w:rFonts w:ascii="Arial" w:hAnsi="Arial" w:cs="Arial"/>
          <w:sz w:val="20"/>
          <w:szCs w:val="20"/>
        </w:rPr>
        <w:sectPr w:rsidR="000114AB" w:rsidRPr="00B80E6F" w:rsidSect="00093C07">
          <w:headerReference w:type="default" r:id="rId8"/>
          <w:footerReference w:type="default" r:id="rId9"/>
          <w:pgSz w:w="11900" w:h="16840"/>
          <w:pgMar w:top="2160" w:right="820" w:bottom="580" w:left="880" w:header="142" w:footer="381" w:gutter="0"/>
          <w:cols w:space="720"/>
        </w:sectPr>
      </w:pPr>
    </w:p>
    <w:p w14:paraId="49DCE84A" w14:textId="6E37A8A8" w:rsidR="008F7A24" w:rsidRPr="009C025C" w:rsidRDefault="008F7A24" w:rsidP="009C025C">
      <w:pPr>
        <w:pStyle w:val="Titolo1"/>
        <w:numPr>
          <w:ilvl w:val="0"/>
          <w:numId w:val="0"/>
        </w:numPr>
        <w:jc w:val="both"/>
        <w:rPr>
          <w:rFonts w:ascii="Arial" w:hAnsi="Arial" w:cs="Arial"/>
          <w:sz w:val="22"/>
          <w:szCs w:val="22"/>
        </w:rPr>
      </w:pPr>
      <w:r w:rsidRPr="009C025C">
        <w:rPr>
          <w:rFonts w:ascii="Arial" w:hAnsi="Arial" w:cs="Arial"/>
          <w:sz w:val="22"/>
          <w:szCs w:val="22"/>
        </w:rPr>
        <w:lastRenderedPageBreak/>
        <w:t xml:space="preserve">Ai sensi del DPR 445/2000, </w:t>
      </w:r>
    </w:p>
    <w:p w14:paraId="30096DCD" w14:textId="77777777" w:rsidR="008F7A24" w:rsidRPr="009C025C" w:rsidRDefault="008F7A24" w:rsidP="008F7A24">
      <w:pPr>
        <w:pStyle w:val="Paragrafoelenco"/>
        <w:widowControl/>
        <w:tabs>
          <w:tab w:val="left" w:pos="1236"/>
        </w:tabs>
        <w:adjustRightInd w:val="0"/>
        <w:spacing w:before="0"/>
        <w:ind w:left="0" w:right="-25"/>
        <w:jc w:val="center"/>
        <w:rPr>
          <w:rFonts w:ascii="Arial" w:hAnsi="Arial" w:cs="Arial"/>
          <w:b/>
          <w:bCs/>
        </w:rPr>
      </w:pPr>
      <w:r w:rsidRPr="009C025C">
        <w:rPr>
          <w:rFonts w:ascii="Arial" w:hAnsi="Arial" w:cs="Arial"/>
          <w:b/>
          <w:bCs/>
        </w:rPr>
        <w:t>DICHIARA:</w:t>
      </w:r>
    </w:p>
    <w:p w14:paraId="6E78F043" w14:textId="77777777" w:rsidR="008F7A24" w:rsidRPr="00904E22"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di essere accreditat</w:t>
      </w:r>
      <w:r>
        <w:rPr>
          <w:rFonts w:ascii="Arial" w:hAnsi="Arial" w:cs="Arial"/>
          <w:szCs w:val="24"/>
        </w:rPr>
        <w:t>o</w:t>
      </w:r>
      <w:r w:rsidRPr="004F572F">
        <w:rPr>
          <w:rFonts w:ascii="Arial" w:hAnsi="Arial" w:cs="Arial"/>
          <w:szCs w:val="24"/>
        </w:rPr>
        <w:t xml:space="preserve"> ovvero </w:t>
      </w:r>
      <w:r>
        <w:rPr>
          <w:rFonts w:ascii="Arial" w:hAnsi="Arial" w:cs="Arial"/>
          <w:szCs w:val="24"/>
        </w:rPr>
        <w:t>di avere l’</w:t>
      </w:r>
      <w:r w:rsidRPr="004F572F">
        <w:rPr>
          <w:rFonts w:ascii="Arial" w:hAnsi="Arial" w:cs="Arial"/>
          <w:szCs w:val="24"/>
        </w:rPr>
        <w:t xml:space="preserve">accreditamento </w:t>
      </w:r>
      <w:r>
        <w:rPr>
          <w:rFonts w:ascii="Arial" w:hAnsi="Arial" w:cs="Arial"/>
          <w:szCs w:val="24"/>
        </w:rPr>
        <w:t xml:space="preserve">in corso, </w:t>
      </w:r>
      <w:r w:rsidRPr="004F572F">
        <w:rPr>
          <w:rFonts w:ascii="Arial" w:hAnsi="Arial" w:cs="Arial"/>
          <w:szCs w:val="24"/>
        </w:rPr>
        <w:t>ai sensi della D.G.R. n. 136/2022 - Sezione B</w:t>
      </w:r>
      <w:r>
        <w:rPr>
          <w:rFonts w:ascii="Arial" w:hAnsi="Arial" w:cs="Arial"/>
          <w:szCs w:val="24"/>
        </w:rPr>
        <w:t xml:space="preserve">, </w:t>
      </w:r>
      <w:r w:rsidRPr="004F572F">
        <w:rPr>
          <w:rFonts w:ascii="Arial" w:hAnsi="Arial" w:cs="Arial"/>
          <w:szCs w:val="24"/>
        </w:rPr>
        <w:t>per l’erogazione di percorsi di Istruzione e Formazione Professionale (IeFP), ai sensi delle disposizioni regionali vigenti;</w:t>
      </w:r>
    </w:p>
    <w:p w14:paraId="30A62DF5"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 xml:space="preserve">di aver di avere la disponibilità di Aula/e accreditata/e per </w:t>
      </w:r>
      <w:r w:rsidRPr="00904E22">
        <w:rPr>
          <w:rFonts w:ascii="Arial" w:hAnsi="Arial" w:cs="Arial"/>
          <w:szCs w:val="24"/>
        </w:rPr>
        <w:t>minimo n. 15 allievi</w:t>
      </w:r>
      <w:r w:rsidRPr="004F572F">
        <w:rPr>
          <w:rFonts w:ascii="Arial" w:hAnsi="Arial" w:cs="Arial"/>
          <w:szCs w:val="24"/>
        </w:rPr>
        <w:t>, da utilizzare in via esclusiva per le attività didattiche;</w:t>
      </w:r>
    </w:p>
    <w:p w14:paraId="723DCDF8"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di avere la disponibilità di laboratori specialistici accreditati ai sensi della DGR n. 136/2022 e/o del successivo D.D. n. 369/2023, da utilizzare in via esclusiva per le attività di formazione pratica previste in riferimento a ciascun profilo professionale di IeFP;</w:t>
      </w:r>
    </w:p>
    <w:p w14:paraId="48138540"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di non essere soggett</w:t>
      </w:r>
      <w:r>
        <w:rPr>
          <w:rFonts w:ascii="Arial" w:hAnsi="Arial" w:cs="Arial"/>
          <w:szCs w:val="24"/>
        </w:rPr>
        <w:t>o</w:t>
      </w:r>
      <w:r w:rsidRPr="004F572F">
        <w:rPr>
          <w:rFonts w:ascii="Arial" w:hAnsi="Arial" w:cs="Arial"/>
          <w:szCs w:val="24"/>
        </w:rPr>
        <w:t xml:space="preserve"> a provvedimenti di sospensione o revoca della condizione di accreditamento da parte della Regione Campania;</w:t>
      </w:r>
    </w:p>
    <w:p w14:paraId="2FEBC04B"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 xml:space="preserve">che il legale rappresentante non </w:t>
      </w:r>
      <w:r>
        <w:rPr>
          <w:rFonts w:ascii="Arial" w:hAnsi="Arial" w:cs="Arial"/>
          <w:szCs w:val="24"/>
        </w:rPr>
        <w:t xml:space="preserve">è </w:t>
      </w:r>
      <w:r w:rsidRPr="004F572F">
        <w:rPr>
          <w:rFonts w:ascii="Arial" w:hAnsi="Arial" w:cs="Arial"/>
          <w:szCs w:val="24"/>
        </w:rPr>
        <w:t xml:space="preserve">soggetto alle cause di esclusione di cui all'art. 80 del D.lgs. 50/2016 e </w:t>
      </w:r>
      <w:proofErr w:type="spellStart"/>
      <w:r w:rsidRPr="004F572F">
        <w:rPr>
          <w:rFonts w:ascii="Arial" w:hAnsi="Arial" w:cs="Arial"/>
          <w:szCs w:val="24"/>
        </w:rPr>
        <w:t>s.m.i.</w:t>
      </w:r>
      <w:proofErr w:type="spellEnd"/>
      <w:r w:rsidRPr="004F572F">
        <w:rPr>
          <w:rFonts w:ascii="Arial" w:hAnsi="Arial" w:cs="Arial"/>
          <w:szCs w:val="24"/>
        </w:rPr>
        <w:t xml:space="preserve"> e alle cause ostative a contrattare con la Pubblica Amministrazione in base a</w:t>
      </w:r>
      <w:r>
        <w:rPr>
          <w:rFonts w:ascii="Arial" w:hAnsi="Arial" w:cs="Arial"/>
          <w:szCs w:val="24"/>
        </w:rPr>
        <w:t>lle</w:t>
      </w:r>
      <w:r w:rsidRPr="004F572F">
        <w:rPr>
          <w:rFonts w:ascii="Arial" w:hAnsi="Arial" w:cs="Arial"/>
          <w:szCs w:val="24"/>
        </w:rPr>
        <w:t xml:space="preserve"> disposizioni di legge vigenti;</w:t>
      </w:r>
    </w:p>
    <w:p w14:paraId="023CC123"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 xml:space="preserve">di non trovarsi in </w:t>
      </w:r>
      <w:r w:rsidRPr="004F572F">
        <w:rPr>
          <w:rFonts w:ascii="Arial" w:hAnsi="Arial" w:cs="Arial"/>
          <w:spacing w:val="-3"/>
          <w:szCs w:val="24"/>
        </w:rPr>
        <w:t xml:space="preserve">stato </w:t>
      </w:r>
      <w:r w:rsidRPr="004F572F">
        <w:rPr>
          <w:rFonts w:ascii="Arial" w:hAnsi="Arial" w:cs="Arial"/>
          <w:szCs w:val="24"/>
        </w:rPr>
        <w:t xml:space="preserve">di liquidazione giudiziale, di liquidazione, di amministrazione controllata, di concordato preventivo, di sospensione commerciale o in qualsiasi altra situazione equivalente secondo la normativa nazionale, e che non è in corso un procedimento per la dichiarazione di una di tali situazioni ai sensi D.lgs. 12 gennaio 2019 n. 14 in attuazione della L. 19 ottobre 2017 n. 155 aggiornato al D.lgs. 13 settembre 2024 n. 136 e </w:t>
      </w:r>
      <w:proofErr w:type="spellStart"/>
      <w:proofErr w:type="gramStart"/>
      <w:r w:rsidRPr="004F572F">
        <w:rPr>
          <w:rFonts w:ascii="Arial" w:hAnsi="Arial" w:cs="Arial"/>
          <w:szCs w:val="24"/>
        </w:rPr>
        <w:t>ss.mm.ii</w:t>
      </w:r>
      <w:proofErr w:type="spellEnd"/>
      <w:proofErr w:type="gramEnd"/>
      <w:r w:rsidRPr="004F572F">
        <w:rPr>
          <w:rFonts w:ascii="Arial" w:hAnsi="Arial" w:cs="Arial"/>
          <w:szCs w:val="24"/>
        </w:rPr>
        <w:t>;</w:t>
      </w:r>
    </w:p>
    <w:p w14:paraId="6FC9FE8E"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 xml:space="preserve">di impegnarsi ad applicare il CCNL di categoria per i propri dipendenti e di essere in regola con gli obblighi relativi al pagamento dei contributi previdenziali e assistenziali a </w:t>
      </w:r>
      <w:r w:rsidRPr="004F572F">
        <w:rPr>
          <w:rFonts w:ascii="Arial" w:hAnsi="Arial" w:cs="Arial"/>
          <w:spacing w:val="-3"/>
          <w:szCs w:val="24"/>
        </w:rPr>
        <w:t xml:space="preserve">favore </w:t>
      </w:r>
      <w:r w:rsidRPr="004F572F">
        <w:rPr>
          <w:rFonts w:ascii="Arial" w:hAnsi="Arial" w:cs="Arial"/>
          <w:szCs w:val="24"/>
        </w:rPr>
        <w:t>dei lavoratori;</w:t>
      </w:r>
    </w:p>
    <w:p w14:paraId="33377930"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 xml:space="preserve">di essere in regola con le norme che disciplinano l’inserimento al </w:t>
      </w:r>
      <w:r w:rsidRPr="004F572F">
        <w:rPr>
          <w:rFonts w:ascii="Arial" w:hAnsi="Arial" w:cs="Arial"/>
          <w:spacing w:val="-3"/>
          <w:szCs w:val="24"/>
        </w:rPr>
        <w:t xml:space="preserve">lavoro </w:t>
      </w:r>
      <w:r w:rsidRPr="004F572F">
        <w:rPr>
          <w:rFonts w:ascii="Arial" w:hAnsi="Arial" w:cs="Arial"/>
          <w:szCs w:val="24"/>
        </w:rPr>
        <w:t>dei disabili;</w:t>
      </w:r>
    </w:p>
    <w:p w14:paraId="7230EAB2"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di non aver chiesto né ottenuto alcun altro finanziamento pubblico per la medesima proposta progettuale</w:t>
      </w:r>
      <w:r>
        <w:rPr>
          <w:rFonts w:ascii="Arial" w:hAnsi="Arial" w:cs="Arial"/>
          <w:szCs w:val="24"/>
        </w:rPr>
        <w:t>, ossia di osservare il divieto di doppio finanziamento</w:t>
      </w:r>
      <w:r w:rsidRPr="004F572F">
        <w:rPr>
          <w:rFonts w:ascii="Arial" w:hAnsi="Arial" w:cs="Arial"/>
          <w:szCs w:val="24"/>
        </w:rPr>
        <w:t>;</w:t>
      </w:r>
    </w:p>
    <w:p w14:paraId="59A89AB6"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di conoscere la normativa comunitaria, nazionale e regionale che regola la gestione delle attività formative nell’ambito della IeFP;</w:t>
      </w:r>
    </w:p>
    <w:p w14:paraId="34440F43"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 xml:space="preserve">di impegnarsi a rispettare le disposizioni regionali per la gestione e la rendicontazione, previste per le risorse comunitarie di cui al PR FSE+ Campania 2021/2027, o altra fonte di finanziamento, nonché a rispettare i tempi di realizzazione della proposta progettuale definiti </w:t>
      </w:r>
      <w:r>
        <w:rPr>
          <w:rFonts w:ascii="Arial" w:hAnsi="Arial" w:cs="Arial"/>
          <w:szCs w:val="24"/>
        </w:rPr>
        <w:t>dall’Amministrazione regionale</w:t>
      </w:r>
      <w:r w:rsidRPr="004F572F">
        <w:rPr>
          <w:rFonts w:ascii="Arial" w:hAnsi="Arial" w:cs="Arial"/>
          <w:szCs w:val="24"/>
        </w:rPr>
        <w:t>;</w:t>
      </w:r>
    </w:p>
    <w:p w14:paraId="320A3A55"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 xml:space="preserve">di autorizzare il trattamento dei dati personali raccolti, ai sensi e per gli </w:t>
      </w:r>
      <w:r w:rsidRPr="004F572F">
        <w:rPr>
          <w:rFonts w:ascii="Arial" w:hAnsi="Arial" w:cs="Arial"/>
          <w:spacing w:val="-3"/>
          <w:szCs w:val="24"/>
        </w:rPr>
        <w:t xml:space="preserve">effetti </w:t>
      </w:r>
      <w:r w:rsidRPr="004F572F">
        <w:rPr>
          <w:rFonts w:ascii="Arial" w:hAnsi="Arial" w:cs="Arial"/>
          <w:szCs w:val="24"/>
        </w:rPr>
        <w:t xml:space="preserve">di cui </w:t>
      </w:r>
      <w:r w:rsidRPr="004F572F">
        <w:rPr>
          <w:rFonts w:ascii="Arial" w:hAnsi="Arial" w:cs="Arial"/>
          <w:spacing w:val="-3"/>
          <w:szCs w:val="24"/>
        </w:rPr>
        <w:t xml:space="preserve">all’art. </w:t>
      </w:r>
      <w:r w:rsidRPr="004F572F">
        <w:rPr>
          <w:rFonts w:ascii="Arial" w:hAnsi="Arial" w:cs="Arial"/>
          <w:szCs w:val="24"/>
        </w:rPr>
        <w:t xml:space="preserve">13 del </w:t>
      </w:r>
      <w:r w:rsidRPr="004F572F">
        <w:rPr>
          <w:rFonts w:ascii="Arial" w:hAnsi="Arial" w:cs="Arial"/>
          <w:spacing w:val="-3"/>
          <w:szCs w:val="24"/>
        </w:rPr>
        <w:t>D.</w:t>
      </w:r>
      <w:r w:rsidRPr="004F572F">
        <w:rPr>
          <w:rFonts w:ascii="Arial" w:hAnsi="Arial" w:cs="Arial"/>
          <w:szCs w:val="24"/>
        </w:rPr>
        <w:t xml:space="preserve">lgs. n. 196/2003 così come modificato dal D.lgs. n. 101/2018 che ha recepito il Regolamento UE n. 2016/679 (GDPR), anche con strumenti informatici, </w:t>
      </w:r>
      <w:r w:rsidRPr="004F572F">
        <w:rPr>
          <w:rFonts w:ascii="Arial" w:hAnsi="Arial" w:cs="Arial"/>
          <w:spacing w:val="-3"/>
          <w:szCs w:val="24"/>
        </w:rPr>
        <w:t xml:space="preserve">nell’ambito </w:t>
      </w:r>
      <w:r w:rsidRPr="004F572F">
        <w:rPr>
          <w:rFonts w:ascii="Arial" w:hAnsi="Arial" w:cs="Arial"/>
          <w:szCs w:val="24"/>
        </w:rPr>
        <w:t>del presente procedimento;</w:t>
      </w:r>
    </w:p>
    <w:p w14:paraId="4D6CA32C" w14:textId="77777777" w:rsidR="008F7A24" w:rsidRPr="004F572F" w:rsidRDefault="008F7A24" w:rsidP="008F7A24">
      <w:pPr>
        <w:pStyle w:val="Paragrafoelenco"/>
        <w:numPr>
          <w:ilvl w:val="0"/>
          <w:numId w:val="14"/>
        </w:numPr>
        <w:spacing w:before="0"/>
        <w:ind w:right="-25"/>
        <w:jc w:val="both"/>
        <w:rPr>
          <w:rFonts w:ascii="Arial" w:hAnsi="Arial" w:cs="Arial"/>
          <w:spacing w:val="-3"/>
          <w:szCs w:val="24"/>
        </w:rPr>
      </w:pPr>
      <w:r w:rsidRPr="004F572F">
        <w:rPr>
          <w:rFonts w:ascii="Arial" w:hAnsi="Arial" w:cs="Arial"/>
          <w:szCs w:val="24"/>
        </w:rPr>
        <w:t xml:space="preserve">di essere in regola con la normativa in materia di sicurezza del </w:t>
      </w:r>
      <w:r w:rsidRPr="004F572F">
        <w:rPr>
          <w:rFonts w:ascii="Arial" w:hAnsi="Arial" w:cs="Arial"/>
          <w:spacing w:val="-3"/>
          <w:szCs w:val="24"/>
        </w:rPr>
        <w:t>lavoro;</w:t>
      </w:r>
    </w:p>
    <w:p w14:paraId="5BBCB616"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di non aver cessato o sospeso la propria attività;</w:t>
      </w:r>
    </w:p>
    <w:p w14:paraId="71A2416E"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di non trovarsi in una delle condizioni previste dagli Orientamenti Comunitari per il salvataggio e la ristrutturazione di imprese in difficoltà (GUCE C 244/2 del1.10.2004);</w:t>
      </w:r>
    </w:p>
    <w:p w14:paraId="78B51830"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lastRenderedPageBreak/>
        <w:t>di non aver commesso irregolarità nell’ambito della formazione autofinanziata da cui sia/no derivato/i atto/i di interdizione - in vigenza nell’arco della finestra temporale di efficacia del presente avviso -  a partecipare ad avvisi pubblici finalizzati all’ottenimento di finanziamenti per lo svolgimento di attività di formazione professionale, adottato/i con provvedimento/i definitivo/i della competente struttura regionale della Direzione Generale per l’Istruzione, la Formazione il Lavoro e le Politiche Giovanili</w:t>
      </w:r>
      <w:r>
        <w:rPr>
          <w:rFonts w:ascii="Arial" w:hAnsi="Arial" w:cs="Arial"/>
          <w:szCs w:val="24"/>
        </w:rPr>
        <w:t xml:space="preserve"> (attuale DG Lavoro e Formazione Professionale)</w:t>
      </w:r>
      <w:r w:rsidRPr="004F572F">
        <w:rPr>
          <w:rFonts w:ascii="Arial" w:hAnsi="Arial" w:cs="Arial"/>
          <w:szCs w:val="24"/>
        </w:rPr>
        <w:t xml:space="preserve">; </w:t>
      </w:r>
    </w:p>
    <w:p w14:paraId="566DD3C2"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 xml:space="preserve">di non aver commesso irregolarità - negli ultimi dieci anni - definitivamente accertate dalle autorità competenti, nella gestione di interventi che abbiano beneficiato di finanziamenti pubblici; </w:t>
      </w:r>
    </w:p>
    <w:p w14:paraId="4E61B016" w14:textId="77777777" w:rsidR="008F7A24" w:rsidRPr="004F572F" w:rsidRDefault="008F7A24" w:rsidP="008F7A24">
      <w:pPr>
        <w:pStyle w:val="Paragrafoelenco"/>
        <w:numPr>
          <w:ilvl w:val="0"/>
          <w:numId w:val="14"/>
        </w:numPr>
        <w:spacing w:before="0"/>
        <w:ind w:right="-25"/>
        <w:jc w:val="both"/>
        <w:rPr>
          <w:rFonts w:ascii="Arial" w:hAnsi="Arial" w:cs="Arial"/>
          <w:szCs w:val="24"/>
        </w:rPr>
      </w:pPr>
      <w:r w:rsidRPr="004F572F">
        <w:rPr>
          <w:rFonts w:ascii="Arial" w:hAnsi="Arial" w:cs="Arial"/>
          <w:szCs w:val="24"/>
        </w:rPr>
        <w:t xml:space="preserve">di accettare integralmente quanto previsto </w:t>
      </w:r>
      <w:r w:rsidRPr="004F572F">
        <w:rPr>
          <w:rFonts w:ascii="Arial" w:hAnsi="Arial" w:cs="Arial"/>
          <w:spacing w:val="-4"/>
          <w:szCs w:val="24"/>
        </w:rPr>
        <w:t>nel</w:t>
      </w:r>
      <w:r>
        <w:rPr>
          <w:rFonts w:ascii="Arial" w:hAnsi="Arial" w:cs="Arial"/>
          <w:spacing w:val="-4"/>
          <w:szCs w:val="24"/>
        </w:rPr>
        <w:t>l’ambito dell’avviso a cui il presente allegato afferisce</w:t>
      </w:r>
      <w:r w:rsidRPr="004F572F">
        <w:rPr>
          <w:rFonts w:ascii="Arial" w:hAnsi="Arial" w:cs="Arial"/>
          <w:szCs w:val="24"/>
        </w:rPr>
        <w:t>.</w:t>
      </w:r>
    </w:p>
    <w:p w14:paraId="332FA4B6" w14:textId="77777777" w:rsidR="008F7A24" w:rsidRDefault="008F7A24" w:rsidP="00B80E6F">
      <w:pPr>
        <w:pStyle w:val="Titolo2"/>
        <w:spacing w:line="276" w:lineRule="auto"/>
        <w:ind w:left="0" w:firstLine="0"/>
        <w:rPr>
          <w:rFonts w:ascii="Arial" w:hAnsi="Arial" w:cs="Arial"/>
          <w:sz w:val="20"/>
        </w:rPr>
      </w:pPr>
    </w:p>
    <w:p w14:paraId="197E27FB" w14:textId="1BB61426" w:rsidR="000114AB" w:rsidRPr="00B80E6F" w:rsidRDefault="000114AB" w:rsidP="00B80E6F">
      <w:pPr>
        <w:pStyle w:val="Titolo2"/>
        <w:spacing w:line="276" w:lineRule="auto"/>
        <w:ind w:left="0" w:firstLine="0"/>
        <w:rPr>
          <w:rFonts w:ascii="Arial" w:hAnsi="Arial" w:cs="Arial"/>
          <w:sz w:val="20"/>
        </w:rPr>
      </w:pPr>
      <w:r w:rsidRPr="00B80E6F">
        <w:rPr>
          <w:rFonts w:ascii="Arial" w:hAnsi="Arial" w:cs="Arial"/>
          <w:sz w:val="20"/>
        </w:rPr>
        <w:t>PROPOSTA PROGETTUALE</w:t>
      </w:r>
    </w:p>
    <w:p w14:paraId="17D07A3D" w14:textId="77777777" w:rsidR="000114AB" w:rsidRPr="00B80E6F" w:rsidRDefault="000114AB" w:rsidP="00B80E6F">
      <w:pPr>
        <w:pStyle w:val="Titolo2"/>
        <w:spacing w:line="276" w:lineRule="auto"/>
        <w:ind w:left="0" w:firstLine="0"/>
        <w:rPr>
          <w:rFonts w:ascii="Arial" w:hAnsi="Arial" w:cs="Arial"/>
          <w:sz w:val="20"/>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shd w:val="clear" w:color="auto" w:fill="D9E2F3"/>
        <w:tblLook w:val="04A0" w:firstRow="1" w:lastRow="0" w:firstColumn="1" w:lastColumn="0" w:noHBand="0" w:noVBand="1"/>
      </w:tblPr>
      <w:tblGrid>
        <w:gridCol w:w="14560"/>
      </w:tblGrid>
      <w:tr w:rsidR="00E210C8" w:rsidRPr="00B80E6F" w14:paraId="54AE8DA4" w14:textId="77777777" w:rsidTr="00FD3DFB">
        <w:tc>
          <w:tcPr>
            <w:tcW w:w="5000" w:type="pct"/>
            <w:shd w:val="clear" w:color="auto" w:fill="D9E2F3"/>
          </w:tcPr>
          <w:p w14:paraId="33EE3686" w14:textId="633F869D" w:rsidR="00E210C8" w:rsidRPr="00B80E6F" w:rsidRDefault="00935E47" w:rsidP="00B80E6F">
            <w:pPr>
              <w:pStyle w:val="Sezione2"/>
              <w:pBdr>
                <w:bottom w:val="none" w:sz="0" w:space="0" w:color="auto"/>
              </w:pBdr>
              <w:shd w:val="clear" w:color="auto" w:fill="auto"/>
              <w:spacing w:before="0"/>
              <w:jc w:val="center"/>
              <w:rPr>
                <w:rFonts w:ascii="Arial" w:hAnsi="Arial" w:cs="Arial"/>
                <w:b/>
                <w:bCs/>
                <w:sz w:val="20"/>
                <w:shd w:val="clear" w:color="auto" w:fill="FF00FF"/>
              </w:rPr>
            </w:pPr>
            <w:r w:rsidRPr="00B80E6F">
              <w:rPr>
                <w:rFonts w:ascii="Arial" w:hAnsi="Arial" w:cs="Arial"/>
                <w:b/>
                <w:bCs/>
                <w:sz w:val="20"/>
              </w:rPr>
              <w:t>Descrizione della proposta progettuale</w:t>
            </w:r>
          </w:p>
        </w:tc>
      </w:tr>
    </w:tbl>
    <w:p w14:paraId="477CBA0C" w14:textId="77777777" w:rsidR="00E210C8" w:rsidRPr="00B80E6F" w:rsidRDefault="00E210C8" w:rsidP="00B80E6F">
      <w:pPr>
        <w:pStyle w:val="Textbody"/>
        <w:spacing w:before="120"/>
        <w:ind w:left="851" w:hanging="851"/>
        <w:rPr>
          <w:rFonts w:ascii="Arial" w:hAnsi="Arial" w:cs="Arial"/>
          <w:b/>
          <w:sz w:val="20"/>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60"/>
      </w:tblGrid>
      <w:tr w:rsidR="00A60173" w:rsidRPr="00B80E6F" w14:paraId="7789A3BA" w14:textId="77777777" w:rsidTr="00FD3DFB">
        <w:tc>
          <w:tcPr>
            <w:tcW w:w="5000" w:type="pct"/>
            <w:shd w:val="clear" w:color="auto" w:fill="DEEAF6"/>
          </w:tcPr>
          <w:p w14:paraId="3C69CE11" w14:textId="77777777" w:rsidR="00F56556" w:rsidRPr="00B80E6F" w:rsidRDefault="00D1167A" w:rsidP="00B80E6F">
            <w:pPr>
              <w:pStyle w:val="Textbody"/>
              <w:numPr>
                <w:ilvl w:val="0"/>
                <w:numId w:val="11"/>
              </w:numPr>
              <w:spacing w:before="120"/>
              <w:rPr>
                <w:rFonts w:ascii="Arial" w:hAnsi="Arial" w:cs="Arial"/>
                <w:sz w:val="20"/>
              </w:rPr>
            </w:pPr>
            <w:r w:rsidRPr="00B80E6F">
              <w:rPr>
                <w:rFonts w:ascii="Arial" w:hAnsi="Arial" w:cs="Arial"/>
                <w:b/>
                <w:sz w:val="20"/>
              </w:rPr>
              <w:t>Qualità della proposta progettuale</w:t>
            </w:r>
          </w:p>
          <w:p w14:paraId="16FA46AA" w14:textId="51A6917E" w:rsidR="00A60173" w:rsidRPr="00B80E6F" w:rsidRDefault="00EF76A2" w:rsidP="00B80E6F">
            <w:pPr>
              <w:pStyle w:val="Textbody"/>
              <w:numPr>
                <w:ilvl w:val="1"/>
                <w:numId w:val="11"/>
              </w:numPr>
              <w:spacing w:before="120"/>
              <w:rPr>
                <w:rFonts w:ascii="Arial" w:hAnsi="Arial" w:cs="Arial"/>
                <w:sz w:val="20"/>
              </w:rPr>
            </w:pPr>
            <w:r w:rsidRPr="00B80E6F">
              <w:rPr>
                <w:rFonts w:ascii="Arial" w:hAnsi="Arial" w:cs="Arial"/>
                <w:b/>
                <w:sz w:val="20"/>
              </w:rPr>
              <w:t xml:space="preserve">Contenuti, strumenti </w:t>
            </w:r>
            <w:proofErr w:type="gramStart"/>
            <w:r w:rsidRPr="00B80E6F">
              <w:rPr>
                <w:rFonts w:ascii="Arial" w:hAnsi="Arial" w:cs="Arial"/>
                <w:b/>
                <w:sz w:val="20"/>
              </w:rPr>
              <w:t>ed</w:t>
            </w:r>
            <w:proofErr w:type="gramEnd"/>
            <w:r w:rsidRPr="00B80E6F">
              <w:rPr>
                <w:rFonts w:ascii="Arial" w:hAnsi="Arial" w:cs="Arial"/>
                <w:b/>
                <w:sz w:val="20"/>
              </w:rPr>
              <w:t xml:space="preserve"> adeguatezza rispetto agli obiettivi </w:t>
            </w:r>
            <w:r w:rsidR="00B6681F" w:rsidRPr="00B80E6F">
              <w:rPr>
                <w:rFonts w:ascii="Arial" w:hAnsi="Arial" w:cs="Arial"/>
                <w:b/>
                <w:sz w:val="20"/>
              </w:rPr>
              <w:t>formativi</w:t>
            </w:r>
          </w:p>
          <w:p w14:paraId="2BEB28D1" w14:textId="00799D3D" w:rsidR="00A60173" w:rsidRPr="00B80E6F" w:rsidRDefault="00192186" w:rsidP="00B80E6F">
            <w:pPr>
              <w:jc w:val="both"/>
              <w:rPr>
                <w:rFonts w:ascii="Arial" w:hAnsi="Arial" w:cs="Arial"/>
                <w:b/>
                <w:strike/>
                <w:sz w:val="20"/>
                <w:szCs w:val="20"/>
                <w:shd w:val="clear" w:color="auto" w:fill="00FF00"/>
              </w:rPr>
            </w:pPr>
            <w:r w:rsidRPr="00B80E6F">
              <w:rPr>
                <w:rFonts w:ascii="Arial" w:hAnsi="Arial" w:cs="Arial"/>
                <w:i/>
                <w:sz w:val="20"/>
                <w:szCs w:val="20"/>
              </w:rPr>
              <w:t>D</w:t>
            </w:r>
            <w:r w:rsidR="00935E47" w:rsidRPr="00B80E6F">
              <w:rPr>
                <w:rFonts w:ascii="Arial" w:hAnsi="Arial" w:cs="Arial"/>
                <w:i/>
                <w:sz w:val="20"/>
                <w:szCs w:val="20"/>
              </w:rPr>
              <w:t>escrivere</w:t>
            </w:r>
            <w:r w:rsidR="0061636D">
              <w:rPr>
                <w:rFonts w:ascii="Arial" w:hAnsi="Arial" w:cs="Arial"/>
                <w:i/>
                <w:sz w:val="20"/>
                <w:szCs w:val="20"/>
              </w:rPr>
              <w:t>:</w:t>
            </w:r>
            <w:r w:rsidR="001676ED" w:rsidRPr="00B80E6F">
              <w:rPr>
                <w:rFonts w:ascii="Arial" w:hAnsi="Arial" w:cs="Arial"/>
                <w:i/>
                <w:sz w:val="20"/>
                <w:szCs w:val="20"/>
              </w:rPr>
              <w:t xml:space="preserve"> i contenuti della proposta progettuale</w:t>
            </w:r>
            <w:r w:rsidR="00543DA8">
              <w:rPr>
                <w:rFonts w:ascii="Arial" w:hAnsi="Arial" w:cs="Arial"/>
                <w:i/>
                <w:sz w:val="20"/>
                <w:szCs w:val="20"/>
              </w:rPr>
              <w:t xml:space="preserve"> e </w:t>
            </w:r>
            <w:r w:rsidR="00D67E9E" w:rsidRPr="00B80E6F">
              <w:rPr>
                <w:rFonts w:ascii="Arial" w:hAnsi="Arial" w:cs="Arial"/>
                <w:i/>
                <w:sz w:val="20"/>
                <w:szCs w:val="20"/>
              </w:rPr>
              <w:t xml:space="preserve">gli strumenti </w:t>
            </w:r>
            <w:r w:rsidR="009B2882" w:rsidRPr="00B80E6F">
              <w:rPr>
                <w:rFonts w:ascii="Arial" w:hAnsi="Arial" w:cs="Arial"/>
                <w:i/>
                <w:sz w:val="20"/>
                <w:szCs w:val="20"/>
              </w:rPr>
              <w:t xml:space="preserve">che saranno utilizzati, al fine di rappresentare </w:t>
            </w:r>
            <w:r w:rsidR="00935E47" w:rsidRPr="00B80E6F">
              <w:rPr>
                <w:rFonts w:ascii="Arial" w:hAnsi="Arial" w:cs="Arial"/>
                <w:i/>
                <w:sz w:val="20"/>
                <w:szCs w:val="20"/>
              </w:rPr>
              <w:t>l’adeguatezza del progetto rispetto agli obiettivi formativi ed alla tipologia di destinatari, in coerenza con i fabbisogni professionali rilevati</w:t>
            </w:r>
            <w:r w:rsidR="0061636D">
              <w:rPr>
                <w:rFonts w:ascii="Arial" w:hAnsi="Arial" w:cs="Arial"/>
                <w:i/>
                <w:sz w:val="20"/>
                <w:szCs w:val="20"/>
              </w:rPr>
              <w:t xml:space="preserve">; le </w:t>
            </w:r>
            <w:r w:rsidR="009C08F7" w:rsidRPr="00B80E6F">
              <w:rPr>
                <w:rFonts w:ascii="Arial" w:hAnsi="Arial" w:cs="Arial"/>
                <w:i/>
                <w:sz w:val="20"/>
                <w:szCs w:val="20"/>
              </w:rPr>
              <w:t>p</w:t>
            </w:r>
            <w:r w:rsidR="009C08F7" w:rsidRPr="00B80E6F">
              <w:rPr>
                <w:rFonts w:ascii="Arial" w:hAnsi="Arial" w:cs="Arial"/>
                <w:i/>
                <w:sz w:val="20"/>
                <w:szCs w:val="20"/>
                <w:lang w:eastAsia="ar-SA" w:bidi="ar-SA"/>
              </w:rPr>
              <w:t xml:space="preserve">rocedure di accompagnamento/orientamento in ingresso e in itinere e di supporto dei partecipanti nell’ambito del percorso formativo; </w:t>
            </w:r>
            <w:r w:rsidR="00935E47" w:rsidRPr="00B80E6F">
              <w:rPr>
                <w:rFonts w:ascii="Arial" w:hAnsi="Arial" w:cs="Arial"/>
                <w:i/>
                <w:sz w:val="20"/>
                <w:szCs w:val="20"/>
              </w:rPr>
              <w:t>modalità di</w:t>
            </w:r>
            <w:r w:rsidR="00CC1F85" w:rsidRPr="00B80E6F">
              <w:rPr>
                <w:rFonts w:ascii="Arial" w:hAnsi="Arial" w:cs="Arial"/>
                <w:i/>
                <w:sz w:val="20"/>
                <w:szCs w:val="20"/>
              </w:rPr>
              <w:t xml:space="preserve"> </w:t>
            </w:r>
            <w:r w:rsidR="00935E47" w:rsidRPr="00B80E6F">
              <w:rPr>
                <w:rFonts w:ascii="Arial" w:hAnsi="Arial" w:cs="Arial"/>
                <w:i/>
                <w:sz w:val="20"/>
                <w:szCs w:val="20"/>
              </w:rPr>
              <w:t>personalizzazione dell’offerta formativa prevista</w:t>
            </w:r>
            <w:r w:rsidR="00C81705" w:rsidRPr="00B80E6F">
              <w:rPr>
                <w:rFonts w:ascii="Arial" w:hAnsi="Arial" w:cs="Arial"/>
                <w:i/>
                <w:sz w:val="20"/>
                <w:szCs w:val="20"/>
              </w:rPr>
              <w:t xml:space="preserve">. </w:t>
            </w:r>
            <w:r w:rsidR="00935E47" w:rsidRPr="00B80E6F">
              <w:rPr>
                <w:rFonts w:ascii="Arial" w:hAnsi="Arial" w:cs="Arial"/>
                <w:i/>
                <w:sz w:val="20"/>
                <w:szCs w:val="20"/>
              </w:rPr>
              <w:t>(Max 60 righe Arial 11)</w:t>
            </w:r>
          </w:p>
        </w:tc>
      </w:tr>
      <w:tr w:rsidR="00A60173" w:rsidRPr="00B80E6F" w14:paraId="590FD31C" w14:textId="77777777" w:rsidTr="00FD3DFB">
        <w:tc>
          <w:tcPr>
            <w:tcW w:w="5000" w:type="pct"/>
          </w:tcPr>
          <w:p w14:paraId="765B138C" w14:textId="77777777" w:rsidR="00A60173" w:rsidRPr="00B80E6F" w:rsidRDefault="00A60173" w:rsidP="00B80E6F">
            <w:pPr>
              <w:pStyle w:val="Textbody"/>
              <w:spacing w:before="120"/>
              <w:rPr>
                <w:rFonts w:ascii="Arial" w:hAnsi="Arial" w:cs="Arial"/>
                <w:b/>
                <w:sz w:val="20"/>
              </w:rPr>
            </w:pPr>
          </w:p>
          <w:p w14:paraId="1F09E12A" w14:textId="77777777" w:rsidR="00665527" w:rsidRPr="00B80E6F" w:rsidRDefault="00665527" w:rsidP="00B80E6F">
            <w:pPr>
              <w:pStyle w:val="Textbody"/>
              <w:spacing w:before="120"/>
              <w:rPr>
                <w:rFonts w:ascii="Arial" w:hAnsi="Arial" w:cs="Arial"/>
                <w:b/>
                <w:sz w:val="20"/>
              </w:rPr>
            </w:pPr>
          </w:p>
        </w:tc>
      </w:tr>
    </w:tbl>
    <w:p w14:paraId="4F22C49E" w14:textId="77777777" w:rsidR="00A60173" w:rsidRPr="00B80E6F" w:rsidRDefault="00A60173" w:rsidP="00B80E6F">
      <w:pPr>
        <w:pStyle w:val="Textbody"/>
        <w:spacing w:before="120"/>
        <w:ind w:left="851" w:hanging="851"/>
        <w:rPr>
          <w:rFonts w:ascii="Arial" w:hAnsi="Arial" w:cs="Arial"/>
          <w:b/>
          <w:sz w:val="20"/>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60"/>
      </w:tblGrid>
      <w:tr w:rsidR="002A5112" w:rsidRPr="00B80E6F" w14:paraId="343BB24F" w14:textId="77777777" w:rsidTr="00FD3DFB">
        <w:tc>
          <w:tcPr>
            <w:tcW w:w="5000" w:type="pct"/>
            <w:shd w:val="clear" w:color="auto" w:fill="DEEAF6"/>
          </w:tcPr>
          <w:p w14:paraId="03DDCD60" w14:textId="692563B5" w:rsidR="002A5112" w:rsidRPr="00B80E6F" w:rsidRDefault="00D10860" w:rsidP="00B80E6F">
            <w:pPr>
              <w:pStyle w:val="Textbody"/>
              <w:numPr>
                <w:ilvl w:val="1"/>
                <w:numId w:val="11"/>
              </w:numPr>
              <w:spacing w:after="60"/>
              <w:rPr>
                <w:rFonts w:ascii="Arial" w:hAnsi="Arial" w:cs="Arial"/>
                <w:sz w:val="20"/>
              </w:rPr>
            </w:pPr>
            <w:r w:rsidRPr="00B80E6F">
              <w:rPr>
                <w:rFonts w:ascii="Arial" w:hAnsi="Arial" w:cs="Arial"/>
                <w:b/>
                <w:sz w:val="20"/>
              </w:rPr>
              <w:t>Innovatività delle strategie di intervento e delle metodologie didattiche</w:t>
            </w:r>
            <w:r w:rsidR="002A5112" w:rsidRPr="00B80E6F">
              <w:rPr>
                <w:rFonts w:ascii="Arial" w:hAnsi="Arial" w:cs="Arial"/>
                <w:b/>
                <w:sz w:val="20"/>
              </w:rPr>
              <w:t xml:space="preserve"> </w:t>
            </w:r>
          </w:p>
          <w:p w14:paraId="6F1C8588" w14:textId="0340633C" w:rsidR="002A5112" w:rsidRPr="00B80E6F" w:rsidRDefault="00C90E1C" w:rsidP="00EB3362">
            <w:pPr>
              <w:pStyle w:val="Textbody"/>
              <w:spacing w:after="60"/>
              <w:rPr>
                <w:rFonts w:ascii="Arial" w:hAnsi="Arial" w:cs="Arial"/>
                <w:i/>
                <w:sz w:val="20"/>
              </w:rPr>
            </w:pPr>
            <w:r w:rsidRPr="00B80E6F">
              <w:rPr>
                <w:rFonts w:ascii="Arial" w:hAnsi="Arial" w:cs="Arial"/>
                <w:i/>
                <w:sz w:val="20"/>
              </w:rPr>
              <w:t>D</w:t>
            </w:r>
            <w:r w:rsidR="002A5112" w:rsidRPr="00B80E6F">
              <w:rPr>
                <w:rFonts w:ascii="Arial" w:hAnsi="Arial" w:cs="Arial"/>
                <w:i/>
                <w:sz w:val="20"/>
              </w:rPr>
              <w:t>escrivere</w:t>
            </w:r>
            <w:r w:rsidR="00747B0C">
              <w:rPr>
                <w:rFonts w:ascii="Arial" w:hAnsi="Arial" w:cs="Arial"/>
                <w:i/>
                <w:sz w:val="20"/>
              </w:rPr>
              <w:t xml:space="preserve">: </w:t>
            </w:r>
            <w:r w:rsidR="00781ED5" w:rsidRPr="00B80E6F">
              <w:rPr>
                <w:rFonts w:ascii="Arial" w:hAnsi="Arial" w:cs="Arial"/>
                <w:i/>
                <w:sz w:val="20"/>
              </w:rPr>
              <w:t xml:space="preserve">l’innovatività </w:t>
            </w:r>
            <w:r w:rsidR="00D071F6" w:rsidRPr="00D071F6">
              <w:rPr>
                <w:rFonts w:ascii="Arial" w:hAnsi="Arial" w:cs="Arial"/>
                <w:i/>
                <w:sz w:val="20"/>
              </w:rPr>
              <w:t>delle strategie di intervento e delle metodologie</w:t>
            </w:r>
            <w:r w:rsidR="00EB3362">
              <w:rPr>
                <w:rFonts w:ascii="Arial" w:hAnsi="Arial" w:cs="Arial"/>
                <w:i/>
                <w:sz w:val="20"/>
              </w:rPr>
              <w:t xml:space="preserve"> </w:t>
            </w:r>
            <w:r w:rsidR="00D071F6" w:rsidRPr="00D071F6">
              <w:rPr>
                <w:rFonts w:ascii="Arial" w:hAnsi="Arial" w:cs="Arial"/>
                <w:i/>
                <w:sz w:val="20"/>
              </w:rPr>
              <w:t>didattiche</w:t>
            </w:r>
            <w:r w:rsidR="00781ED5" w:rsidRPr="00B80E6F">
              <w:rPr>
                <w:rFonts w:ascii="Arial" w:hAnsi="Arial" w:cs="Arial"/>
                <w:i/>
                <w:sz w:val="20"/>
              </w:rPr>
              <w:t xml:space="preserve">, trasferibilità delle innovazioni; </w:t>
            </w:r>
            <w:r w:rsidR="00D41A36" w:rsidRPr="00B80E6F">
              <w:rPr>
                <w:rFonts w:ascii="Arial" w:hAnsi="Arial" w:cs="Arial"/>
                <w:i/>
                <w:sz w:val="20"/>
              </w:rPr>
              <w:t xml:space="preserve">la funzionalità </w:t>
            </w:r>
            <w:r w:rsidR="00BC00E6">
              <w:rPr>
                <w:rFonts w:ascii="Arial" w:hAnsi="Arial" w:cs="Arial"/>
                <w:i/>
                <w:sz w:val="20"/>
              </w:rPr>
              <w:t xml:space="preserve">dell’intervento </w:t>
            </w:r>
            <w:r w:rsidR="00D41A36" w:rsidRPr="00B80E6F">
              <w:rPr>
                <w:rFonts w:ascii="Arial" w:hAnsi="Arial" w:cs="Arial"/>
                <w:i/>
                <w:sz w:val="20"/>
              </w:rPr>
              <w:t>nel supportare le imprese nell’attivazione di processi di transizione ecologica e digitale mediante acquisizione di competenze e comportamenti funzionali da parte dei discenti dei percorsi di IeFP.</w:t>
            </w:r>
            <w:r w:rsidR="008D4DA5" w:rsidRPr="00B80E6F">
              <w:rPr>
                <w:rFonts w:ascii="Arial" w:hAnsi="Arial" w:cs="Arial"/>
                <w:i/>
                <w:sz w:val="20"/>
              </w:rPr>
              <w:t xml:space="preserve"> </w:t>
            </w:r>
            <w:r w:rsidR="002A5112" w:rsidRPr="00B80E6F">
              <w:rPr>
                <w:rFonts w:ascii="Arial" w:hAnsi="Arial" w:cs="Arial"/>
                <w:i/>
                <w:sz w:val="20"/>
              </w:rPr>
              <w:t xml:space="preserve">(Max </w:t>
            </w:r>
            <w:r w:rsidR="00B61803" w:rsidRPr="00B80E6F">
              <w:rPr>
                <w:rFonts w:ascii="Arial" w:hAnsi="Arial" w:cs="Arial"/>
                <w:i/>
                <w:sz w:val="20"/>
              </w:rPr>
              <w:t>3</w:t>
            </w:r>
            <w:r w:rsidR="002A5112" w:rsidRPr="00B80E6F">
              <w:rPr>
                <w:rFonts w:ascii="Arial" w:hAnsi="Arial" w:cs="Arial"/>
                <w:i/>
                <w:sz w:val="20"/>
              </w:rPr>
              <w:t>0 righe Arial 11)</w:t>
            </w:r>
          </w:p>
        </w:tc>
      </w:tr>
      <w:tr w:rsidR="002A5112" w:rsidRPr="00B80E6F" w14:paraId="668AC1E0" w14:textId="77777777" w:rsidTr="00FD3DFB">
        <w:tc>
          <w:tcPr>
            <w:tcW w:w="5000" w:type="pct"/>
          </w:tcPr>
          <w:p w14:paraId="71345CEF" w14:textId="77777777" w:rsidR="002A5112" w:rsidRPr="00B80E6F" w:rsidRDefault="002A5112" w:rsidP="00B80E6F">
            <w:pPr>
              <w:pStyle w:val="Textbody"/>
              <w:spacing w:before="120"/>
              <w:rPr>
                <w:rFonts w:ascii="Arial" w:hAnsi="Arial" w:cs="Arial"/>
                <w:b/>
                <w:sz w:val="20"/>
              </w:rPr>
            </w:pPr>
          </w:p>
          <w:p w14:paraId="7C6384F1" w14:textId="77777777" w:rsidR="002A5112" w:rsidRPr="00B80E6F" w:rsidRDefault="002A5112" w:rsidP="00B80E6F">
            <w:pPr>
              <w:pStyle w:val="Textbody"/>
              <w:spacing w:before="120"/>
              <w:rPr>
                <w:rFonts w:ascii="Arial" w:hAnsi="Arial" w:cs="Arial"/>
                <w:b/>
                <w:sz w:val="20"/>
              </w:rPr>
            </w:pPr>
          </w:p>
          <w:p w14:paraId="00DE2DAC" w14:textId="77777777" w:rsidR="00665527" w:rsidRPr="00B80E6F" w:rsidRDefault="00665527" w:rsidP="00B80E6F">
            <w:pPr>
              <w:pStyle w:val="Textbody"/>
              <w:spacing w:before="120"/>
              <w:rPr>
                <w:rFonts w:ascii="Arial" w:hAnsi="Arial" w:cs="Arial"/>
                <w:b/>
                <w:sz w:val="20"/>
              </w:rPr>
            </w:pPr>
          </w:p>
        </w:tc>
      </w:tr>
    </w:tbl>
    <w:p w14:paraId="743C9686" w14:textId="77777777" w:rsidR="002A5112" w:rsidRPr="00B80E6F" w:rsidRDefault="002A5112" w:rsidP="00B80E6F">
      <w:pPr>
        <w:pStyle w:val="Textbody"/>
        <w:spacing w:before="120"/>
        <w:ind w:left="851" w:hanging="851"/>
        <w:rPr>
          <w:rFonts w:ascii="Arial" w:hAnsi="Arial" w:cs="Arial"/>
          <w:b/>
          <w:sz w:val="20"/>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60"/>
      </w:tblGrid>
      <w:tr w:rsidR="002A5112" w:rsidRPr="00B80E6F" w14:paraId="1D26BC6B" w14:textId="77777777" w:rsidTr="00FD3DFB">
        <w:tc>
          <w:tcPr>
            <w:tcW w:w="5000" w:type="pct"/>
            <w:shd w:val="clear" w:color="auto" w:fill="DEEAF6"/>
          </w:tcPr>
          <w:p w14:paraId="3709F10B" w14:textId="6FE115C7" w:rsidR="00636478" w:rsidRPr="00B80E6F" w:rsidRDefault="005618AE" w:rsidP="00B80E6F">
            <w:pPr>
              <w:pStyle w:val="Textbody"/>
              <w:numPr>
                <w:ilvl w:val="1"/>
                <w:numId w:val="11"/>
              </w:numPr>
              <w:spacing w:after="60"/>
              <w:rPr>
                <w:rFonts w:ascii="Arial" w:hAnsi="Arial" w:cs="Arial"/>
                <w:sz w:val="20"/>
              </w:rPr>
            </w:pPr>
            <w:r w:rsidRPr="00B80E6F">
              <w:rPr>
                <w:rFonts w:ascii="Arial" w:hAnsi="Arial" w:cs="Arial"/>
                <w:b/>
                <w:sz w:val="20"/>
              </w:rPr>
              <w:t>–</w:t>
            </w:r>
            <w:r w:rsidR="004F316C" w:rsidRPr="00B80E6F">
              <w:rPr>
                <w:rFonts w:ascii="Arial" w:hAnsi="Arial" w:cs="Arial"/>
                <w:b/>
                <w:sz w:val="20"/>
              </w:rPr>
              <w:t xml:space="preserve"> </w:t>
            </w:r>
            <w:r w:rsidR="009D4814" w:rsidRPr="00B80E6F">
              <w:rPr>
                <w:rFonts w:ascii="Arial" w:hAnsi="Arial" w:cs="Arial"/>
                <w:b/>
                <w:sz w:val="20"/>
              </w:rPr>
              <w:t>QUALIT</w:t>
            </w:r>
            <w:r w:rsidRPr="00B80E6F">
              <w:rPr>
                <w:rFonts w:ascii="Arial" w:hAnsi="Arial" w:cs="Arial"/>
                <w:b/>
                <w:sz w:val="20"/>
              </w:rPr>
              <w:t xml:space="preserve">À DEL </w:t>
            </w:r>
            <w:r w:rsidR="008258F4" w:rsidRPr="00B80E6F">
              <w:rPr>
                <w:rFonts w:ascii="Arial" w:hAnsi="Arial" w:cs="Arial"/>
                <w:b/>
                <w:sz w:val="20"/>
              </w:rPr>
              <w:t>MODELLO ORGANIZZATIVO</w:t>
            </w:r>
            <w:r w:rsidRPr="00B80E6F">
              <w:rPr>
                <w:rFonts w:ascii="Arial" w:hAnsi="Arial" w:cs="Arial"/>
                <w:b/>
                <w:sz w:val="20"/>
              </w:rPr>
              <w:t xml:space="preserve"> E/O DEL SOGGETTO PROPONENTE</w:t>
            </w:r>
          </w:p>
          <w:p w14:paraId="53678A6A" w14:textId="5CC9C826" w:rsidR="002A5112" w:rsidRPr="00B80E6F" w:rsidRDefault="0083738A" w:rsidP="00B80E6F">
            <w:pPr>
              <w:pStyle w:val="Textbody"/>
              <w:numPr>
                <w:ilvl w:val="2"/>
                <w:numId w:val="11"/>
              </w:numPr>
              <w:spacing w:after="60"/>
              <w:rPr>
                <w:rFonts w:ascii="Arial" w:hAnsi="Arial" w:cs="Arial"/>
                <w:sz w:val="20"/>
              </w:rPr>
            </w:pPr>
            <w:r w:rsidRPr="00B80E6F">
              <w:rPr>
                <w:rFonts w:ascii="Arial" w:hAnsi="Arial" w:cs="Arial"/>
                <w:b/>
                <w:sz w:val="20"/>
              </w:rPr>
              <w:t>M</w:t>
            </w:r>
            <w:r w:rsidR="004D503C" w:rsidRPr="00B80E6F">
              <w:rPr>
                <w:rFonts w:ascii="Arial" w:hAnsi="Arial" w:cs="Arial"/>
                <w:b/>
                <w:sz w:val="20"/>
              </w:rPr>
              <w:t>odello organizzativo rispetto agli obiettivi progettuali</w:t>
            </w:r>
            <w:r w:rsidR="002A5112" w:rsidRPr="00B80E6F">
              <w:rPr>
                <w:rFonts w:ascii="Arial" w:hAnsi="Arial" w:cs="Arial"/>
                <w:b/>
                <w:sz w:val="20"/>
              </w:rPr>
              <w:t xml:space="preserve"> </w:t>
            </w:r>
          </w:p>
          <w:p w14:paraId="4635E889" w14:textId="72C4BFD4" w:rsidR="002A5112" w:rsidRPr="00B80E6F" w:rsidRDefault="00EC203F" w:rsidP="00B80E6F">
            <w:pPr>
              <w:pStyle w:val="Textbody"/>
              <w:spacing w:after="60"/>
              <w:rPr>
                <w:rFonts w:ascii="Arial" w:hAnsi="Arial" w:cs="Arial"/>
                <w:b/>
                <w:strike/>
                <w:sz w:val="20"/>
                <w:shd w:val="clear" w:color="auto" w:fill="00FF00"/>
              </w:rPr>
            </w:pPr>
            <w:r w:rsidRPr="00B80E6F">
              <w:rPr>
                <w:rFonts w:ascii="Arial" w:hAnsi="Arial" w:cs="Arial"/>
                <w:i/>
                <w:sz w:val="20"/>
              </w:rPr>
              <w:t>D</w:t>
            </w:r>
            <w:r w:rsidR="002A5112" w:rsidRPr="00B80E6F">
              <w:rPr>
                <w:rFonts w:ascii="Arial" w:hAnsi="Arial" w:cs="Arial"/>
                <w:i/>
                <w:sz w:val="20"/>
              </w:rPr>
              <w:t>escrivere</w:t>
            </w:r>
            <w:r w:rsidR="00EF6ABA">
              <w:rPr>
                <w:rFonts w:ascii="Arial" w:hAnsi="Arial" w:cs="Arial"/>
                <w:i/>
                <w:sz w:val="20"/>
              </w:rPr>
              <w:t xml:space="preserve">: </w:t>
            </w:r>
            <w:r w:rsidR="00C75C63" w:rsidRPr="00B80E6F">
              <w:rPr>
                <w:rFonts w:ascii="Arial" w:hAnsi="Arial" w:cs="Arial"/>
                <w:i/>
                <w:sz w:val="20"/>
              </w:rPr>
              <w:t>il modello organizzativo rispetto agli obiettivi progettuali</w:t>
            </w:r>
            <w:r w:rsidR="008846D8">
              <w:rPr>
                <w:rFonts w:ascii="Arial" w:hAnsi="Arial" w:cs="Arial"/>
                <w:i/>
                <w:sz w:val="20"/>
              </w:rPr>
              <w:t xml:space="preserve">, </w:t>
            </w:r>
            <w:r w:rsidR="00110069" w:rsidRPr="00B80E6F">
              <w:rPr>
                <w:rFonts w:ascii="Arial" w:hAnsi="Arial" w:cs="Arial"/>
                <w:i/>
                <w:sz w:val="20"/>
              </w:rPr>
              <w:t>in termini di</w:t>
            </w:r>
            <w:r w:rsidR="00C77C30" w:rsidRPr="00B80E6F">
              <w:rPr>
                <w:rFonts w:ascii="Arial" w:hAnsi="Arial" w:cs="Arial"/>
                <w:i/>
                <w:sz w:val="20"/>
              </w:rPr>
              <w:t xml:space="preserve"> </w:t>
            </w:r>
            <w:r w:rsidR="00814F29" w:rsidRPr="00B80E6F">
              <w:rPr>
                <w:rFonts w:ascii="Arial" w:hAnsi="Arial" w:cs="Arial"/>
                <w:i/>
                <w:sz w:val="20"/>
              </w:rPr>
              <w:t xml:space="preserve">riduzione del tasso di </w:t>
            </w:r>
            <w:r w:rsidR="00C77C30" w:rsidRPr="00B80E6F">
              <w:rPr>
                <w:rFonts w:ascii="Arial" w:hAnsi="Arial" w:cs="Arial"/>
                <w:i/>
                <w:sz w:val="20"/>
              </w:rPr>
              <w:t>abbandono scolastico / formativo,</w:t>
            </w:r>
            <w:r w:rsidR="00975523" w:rsidRPr="00B80E6F">
              <w:rPr>
                <w:rFonts w:ascii="Arial" w:hAnsi="Arial" w:cs="Arial"/>
                <w:i/>
                <w:sz w:val="20"/>
              </w:rPr>
              <w:t xml:space="preserve"> </w:t>
            </w:r>
            <w:r w:rsidR="00EF0AE7" w:rsidRPr="00B80E6F">
              <w:rPr>
                <w:rFonts w:ascii="Arial" w:hAnsi="Arial" w:cs="Arial"/>
                <w:i/>
                <w:sz w:val="20"/>
              </w:rPr>
              <w:t>de</w:t>
            </w:r>
            <w:r w:rsidR="00861EF8" w:rsidRPr="00B80E6F">
              <w:rPr>
                <w:rFonts w:ascii="Arial" w:hAnsi="Arial" w:cs="Arial"/>
                <w:i/>
                <w:sz w:val="20"/>
              </w:rPr>
              <w:t>l tasso di dispersione</w:t>
            </w:r>
            <w:r w:rsidR="00975523" w:rsidRPr="00B80E6F">
              <w:rPr>
                <w:rFonts w:ascii="Arial" w:hAnsi="Arial" w:cs="Arial"/>
                <w:i/>
                <w:sz w:val="20"/>
              </w:rPr>
              <w:t>;</w:t>
            </w:r>
            <w:r w:rsidR="00861EF8" w:rsidRPr="00B80E6F">
              <w:rPr>
                <w:rFonts w:ascii="Arial" w:hAnsi="Arial" w:cs="Arial"/>
                <w:i/>
                <w:sz w:val="20"/>
              </w:rPr>
              <w:t xml:space="preserve"> </w:t>
            </w:r>
            <w:r w:rsidR="004242C1" w:rsidRPr="00B80E6F">
              <w:rPr>
                <w:rFonts w:ascii="Arial" w:hAnsi="Arial" w:cs="Arial"/>
                <w:i/>
                <w:sz w:val="20"/>
              </w:rPr>
              <w:t xml:space="preserve">accompagnamento </w:t>
            </w:r>
            <w:r w:rsidR="005D7A62" w:rsidRPr="00B80E6F">
              <w:rPr>
                <w:rFonts w:ascii="Arial" w:hAnsi="Arial" w:cs="Arial"/>
                <w:i/>
                <w:sz w:val="20"/>
              </w:rPr>
              <w:t>ai fini della riduzione del gap formativo sia nella fase ex ante che in itinere</w:t>
            </w:r>
            <w:r w:rsidR="0052038A" w:rsidRPr="00B80E6F">
              <w:rPr>
                <w:rFonts w:ascii="Arial" w:hAnsi="Arial" w:cs="Arial"/>
                <w:i/>
                <w:sz w:val="20"/>
              </w:rPr>
              <w:t xml:space="preserve"> del percorso formativo</w:t>
            </w:r>
            <w:r w:rsidR="002637F4">
              <w:rPr>
                <w:rFonts w:ascii="Arial" w:hAnsi="Arial" w:cs="Arial"/>
                <w:i/>
                <w:sz w:val="20"/>
              </w:rPr>
              <w:t>; la</w:t>
            </w:r>
            <w:r w:rsidR="0052038A" w:rsidRPr="00B80E6F">
              <w:rPr>
                <w:rFonts w:ascii="Arial" w:hAnsi="Arial" w:cs="Arial"/>
                <w:i/>
                <w:sz w:val="20"/>
              </w:rPr>
              <w:t xml:space="preserve"> capacità di accoglienza </w:t>
            </w:r>
            <w:r w:rsidR="00957434" w:rsidRPr="00B80E6F">
              <w:rPr>
                <w:rFonts w:ascii="Arial" w:hAnsi="Arial" w:cs="Arial"/>
                <w:i/>
                <w:sz w:val="20"/>
              </w:rPr>
              <w:t xml:space="preserve">di allievi </w:t>
            </w:r>
            <w:r w:rsidR="004B4B43" w:rsidRPr="00B80E6F">
              <w:rPr>
                <w:rFonts w:ascii="Arial" w:hAnsi="Arial" w:cs="Arial"/>
                <w:i/>
                <w:sz w:val="20"/>
              </w:rPr>
              <w:t xml:space="preserve">appartenenti a </w:t>
            </w:r>
            <w:r w:rsidR="002A5112" w:rsidRPr="00B80E6F">
              <w:rPr>
                <w:rFonts w:ascii="Arial" w:hAnsi="Arial" w:cs="Arial"/>
                <w:i/>
                <w:sz w:val="20"/>
              </w:rPr>
              <w:t xml:space="preserve">target svantaggiati (es. persone con </w:t>
            </w:r>
            <w:r w:rsidR="000933BC" w:rsidRPr="00B80E6F">
              <w:rPr>
                <w:rFonts w:ascii="Arial" w:hAnsi="Arial" w:cs="Arial"/>
                <w:i/>
                <w:sz w:val="20"/>
              </w:rPr>
              <w:t xml:space="preserve">anni di ripetenza, </w:t>
            </w:r>
            <w:r w:rsidR="006C2D96" w:rsidRPr="00B80E6F">
              <w:rPr>
                <w:rFonts w:ascii="Arial" w:hAnsi="Arial" w:cs="Arial"/>
                <w:i/>
                <w:sz w:val="20"/>
              </w:rPr>
              <w:t xml:space="preserve">in accompagnamento da parte dei servizi sociali, </w:t>
            </w:r>
            <w:r w:rsidR="002A5112" w:rsidRPr="00B80E6F">
              <w:rPr>
                <w:rFonts w:ascii="Arial" w:hAnsi="Arial" w:cs="Arial"/>
                <w:i/>
                <w:sz w:val="20"/>
              </w:rPr>
              <w:t>disabilità, stranieri, inoccupati, disoccupati)</w:t>
            </w:r>
            <w:r w:rsidR="004D4FB4" w:rsidRPr="00B80E6F">
              <w:rPr>
                <w:rFonts w:ascii="Arial" w:hAnsi="Arial" w:cs="Arial"/>
                <w:i/>
                <w:sz w:val="20"/>
              </w:rPr>
              <w:t xml:space="preserve">; </w:t>
            </w:r>
            <w:r w:rsidR="00586889" w:rsidRPr="00B80E6F">
              <w:rPr>
                <w:rFonts w:ascii="Arial" w:hAnsi="Arial" w:cs="Arial"/>
                <w:i/>
                <w:sz w:val="20"/>
              </w:rPr>
              <w:t>specificare la durata dedicata alle attività di accompagnamento/orientamento e di supporto di gruppo e individuale</w:t>
            </w:r>
            <w:r w:rsidR="00FB4478" w:rsidRPr="00B80E6F">
              <w:rPr>
                <w:rFonts w:ascii="Arial" w:hAnsi="Arial" w:cs="Arial"/>
                <w:i/>
                <w:sz w:val="20"/>
              </w:rPr>
              <w:t xml:space="preserve"> (</w:t>
            </w:r>
            <w:r w:rsidR="00586889" w:rsidRPr="00B80E6F">
              <w:rPr>
                <w:rFonts w:ascii="Arial" w:hAnsi="Arial" w:cs="Arial"/>
                <w:i/>
                <w:sz w:val="20"/>
              </w:rPr>
              <w:t xml:space="preserve">le ore di accompagnamento/orientamento sono escluse dal totale delle ore curriculari e comprendono anche eventuali ore di recupero delle competenze </w:t>
            </w:r>
            <w:r w:rsidR="00FB4478" w:rsidRPr="00B80E6F">
              <w:rPr>
                <w:rFonts w:ascii="Arial" w:hAnsi="Arial" w:cs="Arial"/>
                <w:i/>
                <w:sz w:val="20"/>
              </w:rPr>
              <w:t xml:space="preserve">- </w:t>
            </w:r>
            <w:r w:rsidR="00586889" w:rsidRPr="00B80E6F">
              <w:rPr>
                <w:rFonts w:ascii="Arial" w:hAnsi="Arial" w:cs="Arial"/>
                <w:i/>
                <w:sz w:val="20"/>
              </w:rPr>
              <w:t>LARSA)</w:t>
            </w:r>
            <w:r w:rsidR="00751B3D">
              <w:rPr>
                <w:rFonts w:ascii="Arial" w:hAnsi="Arial" w:cs="Arial"/>
                <w:i/>
                <w:sz w:val="20"/>
              </w:rPr>
              <w:t xml:space="preserve">; </w:t>
            </w:r>
            <w:r w:rsidR="004D717D">
              <w:rPr>
                <w:rFonts w:ascii="Arial" w:hAnsi="Arial" w:cs="Arial"/>
                <w:i/>
                <w:sz w:val="20"/>
              </w:rPr>
              <w:t xml:space="preserve">descrivere </w:t>
            </w:r>
            <w:r w:rsidR="00751B3D" w:rsidRPr="00B80E6F">
              <w:rPr>
                <w:rFonts w:ascii="Arial" w:hAnsi="Arial" w:cs="Arial"/>
                <w:i/>
                <w:sz w:val="20"/>
              </w:rPr>
              <w:t>le modalità di monitoraggio e valutazione del processo educativo / formativo in itinere e finale</w:t>
            </w:r>
            <w:r w:rsidR="00327FB6" w:rsidRPr="00B80E6F">
              <w:rPr>
                <w:rFonts w:ascii="Arial" w:hAnsi="Arial" w:cs="Arial"/>
                <w:i/>
                <w:sz w:val="20"/>
              </w:rPr>
              <w:t>.</w:t>
            </w:r>
            <w:r w:rsidR="002A5112" w:rsidRPr="00B80E6F">
              <w:rPr>
                <w:rFonts w:ascii="Arial" w:hAnsi="Arial" w:cs="Arial"/>
                <w:i/>
                <w:sz w:val="20"/>
              </w:rPr>
              <w:t xml:space="preserve"> (Max </w:t>
            </w:r>
            <w:r w:rsidR="00D81EBB">
              <w:rPr>
                <w:rFonts w:ascii="Arial" w:hAnsi="Arial" w:cs="Arial"/>
                <w:i/>
                <w:sz w:val="20"/>
              </w:rPr>
              <w:t>6</w:t>
            </w:r>
            <w:r w:rsidR="002A5112" w:rsidRPr="00B80E6F">
              <w:rPr>
                <w:rFonts w:ascii="Arial" w:hAnsi="Arial" w:cs="Arial"/>
                <w:i/>
                <w:sz w:val="20"/>
              </w:rPr>
              <w:t>0 righe Arial 11)</w:t>
            </w:r>
          </w:p>
        </w:tc>
      </w:tr>
      <w:tr w:rsidR="002A5112" w:rsidRPr="00B80E6F" w14:paraId="73D70E8A" w14:textId="77777777" w:rsidTr="00FD3DFB">
        <w:tc>
          <w:tcPr>
            <w:tcW w:w="5000" w:type="pct"/>
          </w:tcPr>
          <w:p w14:paraId="721716E1" w14:textId="77777777" w:rsidR="002A5112" w:rsidRPr="00B80E6F" w:rsidRDefault="002A5112" w:rsidP="00B80E6F">
            <w:pPr>
              <w:pStyle w:val="Textbody"/>
              <w:spacing w:before="120"/>
              <w:rPr>
                <w:rFonts w:ascii="Arial" w:hAnsi="Arial" w:cs="Arial"/>
                <w:b/>
                <w:sz w:val="20"/>
              </w:rPr>
            </w:pPr>
          </w:p>
          <w:p w14:paraId="7AD5B6E9" w14:textId="77777777" w:rsidR="002A5112" w:rsidRPr="00B80E6F" w:rsidRDefault="002A5112" w:rsidP="00B80E6F">
            <w:pPr>
              <w:pStyle w:val="Textbody"/>
              <w:spacing w:before="120"/>
              <w:rPr>
                <w:rFonts w:ascii="Arial" w:hAnsi="Arial" w:cs="Arial"/>
                <w:b/>
                <w:sz w:val="20"/>
              </w:rPr>
            </w:pPr>
          </w:p>
        </w:tc>
      </w:tr>
    </w:tbl>
    <w:p w14:paraId="00648100" w14:textId="77777777" w:rsidR="002A5112" w:rsidRPr="00D5477A" w:rsidRDefault="002A5112" w:rsidP="00B80E6F">
      <w:pPr>
        <w:pStyle w:val="Textbody"/>
        <w:spacing w:before="120"/>
        <w:ind w:left="851" w:hanging="851"/>
        <w:rPr>
          <w:rFonts w:ascii="Arial" w:hAnsi="Arial" w:cs="Arial"/>
          <w:b/>
          <w:strike/>
          <w:sz w:val="20"/>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60"/>
      </w:tblGrid>
      <w:tr w:rsidR="00A60173" w:rsidRPr="00B80E6F" w14:paraId="064763AC" w14:textId="77777777" w:rsidTr="00FD3DFB">
        <w:tc>
          <w:tcPr>
            <w:tcW w:w="0" w:type="auto"/>
            <w:shd w:val="clear" w:color="auto" w:fill="DEEAF6"/>
          </w:tcPr>
          <w:p w14:paraId="2BE857D5" w14:textId="48DA2B1F" w:rsidR="00A60173" w:rsidRPr="00B80E6F" w:rsidRDefault="00705156" w:rsidP="00B80E6F">
            <w:pPr>
              <w:pStyle w:val="Standard"/>
              <w:numPr>
                <w:ilvl w:val="2"/>
                <w:numId w:val="11"/>
              </w:numPr>
              <w:jc w:val="both"/>
              <w:rPr>
                <w:rFonts w:ascii="Arial" w:hAnsi="Arial" w:cs="Arial"/>
                <w:b/>
                <w:bCs/>
                <w:i/>
              </w:rPr>
            </w:pPr>
            <w:r w:rsidRPr="00B80E6F">
              <w:rPr>
                <w:rFonts w:ascii="Arial" w:hAnsi="Arial" w:cs="Arial"/>
                <w:b/>
                <w:bCs/>
              </w:rPr>
              <w:t xml:space="preserve">Capacità tecniche e professionali </w:t>
            </w:r>
            <w:r w:rsidR="00DD17B9" w:rsidRPr="00B80E6F">
              <w:rPr>
                <w:rFonts w:ascii="Arial" w:hAnsi="Arial" w:cs="Arial"/>
                <w:b/>
                <w:bCs/>
              </w:rPr>
              <w:t xml:space="preserve">per </w:t>
            </w:r>
            <w:r w:rsidRPr="00B80E6F">
              <w:rPr>
                <w:rFonts w:ascii="Arial" w:hAnsi="Arial" w:cs="Arial"/>
                <w:b/>
                <w:bCs/>
              </w:rPr>
              <w:t xml:space="preserve">l’erogazione del </w:t>
            </w:r>
            <w:r w:rsidR="00796960" w:rsidRPr="00B80E6F">
              <w:rPr>
                <w:rFonts w:ascii="Arial" w:hAnsi="Arial" w:cs="Arial"/>
                <w:b/>
                <w:bCs/>
              </w:rPr>
              <w:t>percorso formativo</w:t>
            </w:r>
            <w:r w:rsidR="00A60173" w:rsidRPr="00B80E6F">
              <w:rPr>
                <w:rFonts w:ascii="Arial" w:hAnsi="Arial" w:cs="Arial"/>
                <w:b/>
                <w:bCs/>
              </w:rPr>
              <w:t xml:space="preserve"> </w:t>
            </w:r>
          </w:p>
          <w:p w14:paraId="0B7E45C6" w14:textId="456A917C" w:rsidR="00A60173" w:rsidRPr="00B80E6F" w:rsidRDefault="007C0C39" w:rsidP="00B80E6F">
            <w:pPr>
              <w:pStyle w:val="Standard"/>
              <w:jc w:val="both"/>
              <w:rPr>
                <w:rFonts w:ascii="Arial" w:hAnsi="Arial" w:cs="Arial"/>
              </w:rPr>
            </w:pPr>
            <w:r w:rsidRPr="00B80E6F">
              <w:rPr>
                <w:rFonts w:ascii="Arial" w:hAnsi="Arial" w:cs="Arial"/>
                <w:i/>
              </w:rPr>
              <w:t>Descrive</w:t>
            </w:r>
            <w:r w:rsidR="00A60173" w:rsidRPr="00B80E6F">
              <w:rPr>
                <w:rFonts w:ascii="Arial" w:hAnsi="Arial" w:cs="Arial"/>
                <w:i/>
              </w:rPr>
              <w:t>re</w:t>
            </w:r>
            <w:r w:rsidR="00177091">
              <w:rPr>
                <w:rFonts w:ascii="Arial" w:hAnsi="Arial" w:cs="Arial"/>
                <w:i/>
              </w:rPr>
              <w:t>:</w:t>
            </w:r>
            <w:r w:rsidR="00A60173" w:rsidRPr="00B80E6F">
              <w:rPr>
                <w:rFonts w:ascii="Arial" w:hAnsi="Arial" w:cs="Arial"/>
                <w:i/>
              </w:rPr>
              <w:t xml:space="preserve"> l</w:t>
            </w:r>
            <w:r w:rsidRPr="00B80E6F">
              <w:rPr>
                <w:rFonts w:ascii="Arial" w:hAnsi="Arial" w:cs="Arial"/>
                <w:i/>
              </w:rPr>
              <w:t xml:space="preserve">e capacità tecniche e professionali </w:t>
            </w:r>
            <w:r w:rsidR="00920928" w:rsidRPr="00B80E6F">
              <w:rPr>
                <w:rFonts w:ascii="Arial" w:hAnsi="Arial" w:cs="Arial"/>
                <w:i/>
              </w:rPr>
              <w:t>che saranno utilizzate per l’erogazione dei singoli percorsi formativi annuali</w:t>
            </w:r>
            <w:r w:rsidR="004A653A" w:rsidRPr="00B80E6F">
              <w:rPr>
                <w:rFonts w:ascii="Arial" w:hAnsi="Arial" w:cs="Arial"/>
                <w:i/>
              </w:rPr>
              <w:t xml:space="preserve">, ivi incluse le </w:t>
            </w:r>
            <w:r w:rsidR="00A60173" w:rsidRPr="00B80E6F">
              <w:rPr>
                <w:rFonts w:ascii="Arial" w:hAnsi="Arial" w:cs="Arial"/>
                <w:i/>
              </w:rPr>
              <w:t>attività di accompagnamento</w:t>
            </w:r>
            <w:r w:rsidR="008A3743" w:rsidRPr="00B80E6F">
              <w:rPr>
                <w:rFonts w:ascii="Arial" w:hAnsi="Arial" w:cs="Arial"/>
                <w:i/>
              </w:rPr>
              <w:t>/orientamento</w:t>
            </w:r>
            <w:r w:rsidR="00A60173" w:rsidRPr="00B80E6F">
              <w:rPr>
                <w:rFonts w:ascii="Arial" w:hAnsi="Arial" w:cs="Arial"/>
                <w:i/>
              </w:rPr>
              <w:t xml:space="preserve"> </w:t>
            </w:r>
            <w:r w:rsidR="00A60173" w:rsidRPr="00B80E6F">
              <w:rPr>
                <w:rFonts w:ascii="Arial" w:hAnsi="Arial" w:cs="Arial"/>
                <w:i/>
                <w:iCs/>
              </w:rPr>
              <w:t xml:space="preserve">e di supporto </w:t>
            </w:r>
            <w:r w:rsidR="00A60173" w:rsidRPr="00B80E6F">
              <w:rPr>
                <w:rFonts w:ascii="Arial" w:hAnsi="Arial" w:cs="Arial"/>
                <w:i/>
              </w:rPr>
              <w:t>di gruppo e</w:t>
            </w:r>
            <w:r w:rsidR="004C3D1A" w:rsidRPr="00B80E6F">
              <w:rPr>
                <w:rFonts w:ascii="Arial" w:hAnsi="Arial" w:cs="Arial"/>
                <w:i/>
              </w:rPr>
              <w:t>/o</w:t>
            </w:r>
            <w:r w:rsidR="00A60173" w:rsidRPr="00B80E6F">
              <w:rPr>
                <w:rFonts w:ascii="Arial" w:hAnsi="Arial" w:cs="Arial"/>
                <w:i/>
              </w:rPr>
              <w:t xml:space="preserve"> individuale</w:t>
            </w:r>
            <w:r w:rsidR="004C3D1A" w:rsidRPr="00B80E6F">
              <w:rPr>
                <w:rFonts w:ascii="Arial" w:hAnsi="Arial" w:cs="Arial"/>
                <w:i/>
              </w:rPr>
              <w:t>.</w:t>
            </w:r>
            <w:r w:rsidR="00A60173" w:rsidRPr="00B80E6F">
              <w:rPr>
                <w:rFonts w:ascii="Arial" w:hAnsi="Arial" w:cs="Arial"/>
                <w:i/>
              </w:rPr>
              <w:t xml:space="preserve"> (Max </w:t>
            </w:r>
            <w:r w:rsidR="00935E47" w:rsidRPr="00B80E6F">
              <w:rPr>
                <w:rFonts w:ascii="Arial" w:hAnsi="Arial" w:cs="Arial"/>
                <w:i/>
              </w:rPr>
              <w:t>10</w:t>
            </w:r>
            <w:r w:rsidR="00A60173" w:rsidRPr="00B80E6F">
              <w:rPr>
                <w:rFonts w:ascii="Arial" w:hAnsi="Arial" w:cs="Arial"/>
                <w:i/>
              </w:rPr>
              <w:t xml:space="preserve"> righe Arial 11)</w:t>
            </w:r>
          </w:p>
        </w:tc>
      </w:tr>
      <w:tr w:rsidR="00A60173" w:rsidRPr="00B80E6F" w14:paraId="1A6E6B3D" w14:textId="77777777" w:rsidTr="00FD3DFB">
        <w:tc>
          <w:tcPr>
            <w:tcW w:w="0" w:type="auto"/>
          </w:tcPr>
          <w:p w14:paraId="7BC76D6F" w14:textId="77777777" w:rsidR="00A60173" w:rsidRPr="00B80E6F" w:rsidRDefault="00A60173" w:rsidP="00B80E6F">
            <w:pPr>
              <w:pStyle w:val="Standard"/>
              <w:jc w:val="both"/>
              <w:rPr>
                <w:rFonts w:ascii="Arial" w:hAnsi="Arial" w:cs="Arial"/>
              </w:rPr>
            </w:pPr>
          </w:p>
          <w:p w14:paraId="2CBE451E" w14:textId="77777777" w:rsidR="00A60173" w:rsidRPr="00B80E6F" w:rsidRDefault="00A60173" w:rsidP="00B80E6F">
            <w:pPr>
              <w:pStyle w:val="Standard"/>
              <w:jc w:val="both"/>
              <w:rPr>
                <w:rFonts w:ascii="Arial" w:hAnsi="Arial" w:cs="Arial"/>
              </w:rPr>
            </w:pPr>
          </w:p>
        </w:tc>
      </w:tr>
    </w:tbl>
    <w:p w14:paraId="1914C6C0" w14:textId="77777777" w:rsidR="00773ABD" w:rsidRPr="00B80E6F" w:rsidRDefault="00773ABD" w:rsidP="00B80E6F">
      <w:pPr>
        <w:pStyle w:val="Textbody"/>
        <w:spacing w:before="120"/>
        <w:ind w:left="851" w:hanging="851"/>
        <w:rPr>
          <w:rFonts w:ascii="Arial" w:hAnsi="Arial" w:cs="Arial"/>
          <w:sz w:val="20"/>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60"/>
      </w:tblGrid>
      <w:tr w:rsidR="00A60173" w:rsidRPr="00B80E6F" w14:paraId="6EADDF1B" w14:textId="77777777" w:rsidTr="00665527">
        <w:tc>
          <w:tcPr>
            <w:tcW w:w="5000" w:type="pct"/>
            <w:shd w:val="clear" w:color="auto" w:fill="DEEAF6"/>
          </w:tcPr>
          <w:p w14:paraId="4D196115" w14:textId="673C3877" w:rsidR="00A60173" w:rsidRPr="00B80E6F" w:rsidRDefault="00FF377E" w:rsidP="00B80E6F">
            <w:pPr>
              <w:pStyle w:val="Textbody"/>
              <w:numPr>
                <w:ilvl w:val="1"/>
                <w:numId w:val="11"/>
              </w:numPr>
              <w:rPr>
                <w:rFonts w:ascii="Arial" w:hAnsi="Arial" w:cs="Arial"/>
                <w:b/>
                <w:bCs/>
                <w:sz w:val="20"/>
              </w:rPr>
            </w:pPr>
            <w:r w:rsidRPr="00B80E6F">
              <w:rPr>
                <w:rFonts w:ascii="Arial" w:hAnsi="Arial" w:cs="Arial"/>
                <w:b/>
                <w:bCs/>
                <w:sz w:val="20"/>
              </w:rPr>
              <w:t>COMPOSIZIONE DEL PARTENARIATO</w:t>
            </w:r>
          </w:p>
          <w:p w14:paraId="7A5B1B74" w14:textId="77777777" w:rsidR="00DD11BA" w:rsidRPr="00B80E6F" w:rsidRDefault="00A62FB0" w:rsidP="00B80E6F">
            <w:pPr>
              <w:pStyle w:val="Textbody"/>
              <w:rPr>
                <w:rFonts w:ascii="Arial" w:hAnsi="Arial" w:cs="Arial"/>
                <w:b/>
                <w:bCs/>
                <w:sz w:val="20"/>
              </w:rPr>
            </w:pPr>
            <w:r w:rsidRPr="00B80E6F">
              <w:rPr>
                <w:rFonts w:ascii="Arial" w:hAnsi="Arial" w:cs="Arial"/>
                <w:b/>
                <w:bCs/>
                <w:sz w:val="20"/>
              </w:rPr>
              <w:t xml:space="preserve">Caratteristiche e qualità delle imprese partner che dovranno ospitare gli allievi in Alternanza simulata (Impresa Formativa Simulata) e/o Alternanza Rafforzata min. 400 ore e/o Apprendistato </w:t>
            </w:r>
          </w:p>
          <w:p w14:paraId="73B48060" w14:textId="35067C53" w:rsidR="00A60173" w:rsidRPr="00B80E6F" w:rsidRDefault="009329ED" w:rsidP="00833ED9">
            <w:pPr>
              <w:pStyle w:val="Textbody"/>
              <w:rPr>
                <w:rFonts w:ascii="Arial" w:hAnsi="Arial" w:cs="Arial"/>
                <w:smallCaps/>
                <w:strike/>
                <w:sz w:val="20"/>
              </w:rPr>
            </w:pPr>
            <w:r w:rsidRPr="00B80E6F">
              <w:rPr>
                <w:rFonts w:ascii="Arial" w:hAnsi="Arial" w:cs="Arial"/>
                <w:i/>
                <w:sz w:val="20"/>
              </w:rPr>
              <w:t>D</w:t>
            </w:r>
            <w:r w:rsidR="00817F7C" w:rsidRPr="00B80E6F">
              <w:rPr>
                <w:rFonts w:ascii="Arial" w:hAnsi="Arial" w:cs="Arial"/>
                <w:i/>
                <w:sz w:val="20"/>
              </w:rPr>
              <w:t xml:space="preserve">escrivere </w:t>
            </w:r>
            <w:r w:rsidR="00833ED9">
              <w:rPr>
                <w:rFonts w:ascii="Arial" w:hAnsi="Arial" w:cs="Arial"/>
                <w:i/>
                <w:sz w:val="20"/>
              </w:rPr>
              <w:t>le c</w:t>
            </w:r>
            <w:r w:rsidR="00833ED9" w:rsidRPr="00833ED9">
              <w:rPr>
                <w:rFonts w:ascii="Arial" w:hAnsi="Arial" w:cs="Arial"/>
                <w:i/>
                <w:sz w:val="20"/>
              </w:rPr>
              <w:t>aratteristiche e qualità delle imprese partner candidate ad</w:t>
            </w:r>
            <w:r w:rsidR="00833ED9">
              <w:rPr>
                <w:rFonts w:ascii="Arial" w:hAnsi="Arial" w:cs="Arial"/>
                <w:i/>
                <w:sz w:val="20"/>
              </w:rPr>
              <w:t xml:space="preserve"> </w:t>
            </w:r>
            <w:r w:rsidR="00833ED9" w:rsidRPr="00833ED9">
              <w:rPr>
                <w:rFonts w:ascii="Arial" w:hAnsi="Arial" w:cs="Arial"/>
                <w:i/>
                <w:sz w:val="20"/>
              </w:rPr>
              <w:t>ospitare gli allievi</w:t>
            </w:r>
            <w:r w:rsidR="00EA0920" w:rsidRPr="00B80E6F">
              <w:rPr>
                <w:rFonts w:ascii="Arial" w:hAnsi="Arial" w:cs="Arial"/>
                <w:i/>
                <w:sz w:val="20"/>
              </w:rPr>
              <w:t>.</w:t>
            </w:r>
            <w:r w:rsidRPr="00B80E6F">
              <w:rPr>
                <w:rFonts w:ascii="Arial" w:hAnsi="Arial" w:cs="Arial"/>
                <w:i/>
                <w:sz w:val="20"/>
              </w:rPr>
              <w:t xml:space="preserve"> </w:t>
            </w:r>
          </w:p>
        </w:tc>
      </w:tr>
    </w:tbl>
    <w:p w14:paraId="17F96E62" w14:textId="77777777" w:rsidR="009D66AF" w:rsidRDefault="009D66AF">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187"/>
        <w:gridCol w:w="817"/>
        <w:gridCol w:w="1429"/>
        <w:gridCol w:w="817"/>
        <w:gridCol w:w="8306"/>
      </w:tblGrid>
      <w:tr w:rsidR="009D66AF" w14:paraId="0E1682FE" w14:textId="77777777">
        <w:tc>
          <w:tcPr>
            <w:tcW w:w="2068" w:type="dxa"/>
          </w:tcPr>
          <w:p w14:paraId="032988B6" w14:textId="44198D26" w:rsidR="007310D1" w:rsidRDefault="00655969">
            <w:pPr>
              <w:pStyle w:val="Textbody"/>
              <w:spacing w:before="120"/>
              <w:rPr>
                <w:rFonts w:ascii="Arial" w:hAnsi="Arial" w:cs="Arial"/>
                <w:bCs/>
                <w:sz w:val="20"/>
              </w:rPr>
            </w:pPr>
            <w:r>
              <w:rPr>
                <w:rFonts w:ascii="Arial" w:hAnsi="Arial" w:cs="Arial"/>
                <w:bCs/>
                <w:sz w:val="20"/>
              </w:rPr>
              <w:lastRenderedPageBreak/>
              <w:t>Nome Impresa</w:t>
            </w:r>
          </w:p>
        </w:tc>
        <w:tc>
          <w:tcPr>
            <w:tcW w:w="1188" w:type="dxa"/>
          </w:tcPr>
          <w:p w14:paraId="6B6E5BF9" w14:textId="2588656B" w:rsidR="007310D1" w:rsidRDefault="00655969">
            <w:pPr>
              <w:pStyle w:val="Textbody"/>
              <w:spacing w:before="120"/>
              <w:rPr>
                <w:rFonts w:ascii="Arial" w:hAnsi="Arial" w:cs="Arial"/>
                <w:bCs/>
                <w:sz w:val="20"/>
              </w:rPr>
            </w:pPr>
            <w:r>
              <w:rPr>
                <w:rFonts w:ascii="Arial" w:hAnsi="Arial" w:cs="Arial"/>
                <w:bCs/>
                <w:sz w:val="20"/>
              </w:rPr>
              <w:t xml:space="preserve">N. allievi in alternanza </w:t>
            </w:r>
            <w:r w:rsidR="00DD16A2">
              <w:rPr>
                <w:rFonts w:ascii="Arial" w:hAnsi="Arial" w:cs="Arial"/>
                <w:bCs/>
                <w:sz w:val="20"/>
              </w:rPr>
              <w:t>simulat</w:t>
            </w:r>
            <w:r w:rsidR="00B24A9D">
              <w:rPr>
                <w:rFonts w:ascii="Arial" w:hAnsi="Arial" w:cs="Arial"/>
                <w:bCs/>
                <w:sz w:val="20"/>
              </w:rPr>
              <w:t>a</w:t>
            </w:r>
            <w:r w:rsidR="00DD16A2">
              <w:rPr>
                <w:rFonts w:ascii="Arial" w:hAnsi="Arial" w:cs="Arial"/>
                <w:bCs/>
                <w:sz w:val="20"/>
              </w:rPr>
              <w:t xml:space="preserve"> e/o </w:t>
            </w:r>
            <w:r>
              <w:rPr>
                <w:rFonts w:ascii="Arial" w:hAnsi="Arial" w:cs="Arial"/>
                <w:bCs/>
                <w:sz w:val="20"/>
              </w:rPr>
              <w:t>rafforzata</w:t>
            </w:r>
          </w:p>
        </w:tc>
        <w:tc>
          <w:tcPr>
            <w:tcW w:w="817" w:type="dxa"/>
          </w:tcPr>
          <w:p w14:paraId="03CB3F99" w14:textId="39D8B91F" w:rsidR="007310D1" w:rsidRDefault="00064844">
            <w:pPr>
              <w:pStyle w:val="Textbody"/>
              <w:spacing w:before="120"/>
              <w:rPr>
                <w:rFonts w:ascii="Arial" w:hAnsi="Arial" w:cs="Arial"/>
                <w:bCs/>
                <w:sz w:val="20"/>
              </w:rPr>
            </w:pPr>
            <w:r>
              <w:rPr>
                <w:rFonts w:ascii="Arial" w:hAnsi="Arial" w:cs="Arial"/>
                <w:bCs/>
                <w:sz w:val="20"/>
              </w:rPr>
              <w:t>Durata in ore</w:t>
            </w:r>
          </w:p>
        </w:tc>
        <w:tc>
          <w:tcPr>
            <w:tcW w:w="1429" w:type="dxa"/>
          </w:tcPr>
          <w:p w14:paraId="2753766C" w14:textId="229FF021" w:rsidR="007310D1" w:rsidRDefault="00DD16A2">
            <w:pPr>
              <w:pStyle w:val="Textbody"/>
              <w:spacing w:before="120"/>
              <w:rPr>
                <w:rFonts w:ascii="Arial" w:hAnsi="Arial" w:cs="Arial"/>
                <w:bCs/>
                <w:sz w:val="20"/>
              </w:rPr>
            </w:pPr>
            <w:r>
              <w:rPr>
                <w:rFonts w:ascii="Arial" w:hAnsi="Arial" w:cs="Arial"/>
                <w:bCs/>
                <w:sz w:val="20"/>
              </w:rPr>
              <w:t>N. allievi accolti in apprendistato</w:t>
            </w:r>
          </w:p>
        </w:tc>
        <w:tc>
          <w:tcPr>
            <w:tcW w:w="817" w:type="dxa"/>
          </w:tcPr>
          <w:p w14:paraId="47F2DCA9" w14:textId="217EAFB1" w:rsidR="007310D1" w:rsidRDefault="00DD16A2">
            <w:pPr>
              <w:pStyle w:val="Textbody"/>
              <w:spacing w:before="120"/>
              <w:rPr>
                <w:rFonts w:ascii="Arial" w:hAnsi="Arial" w:cs="Arial"/>
                <w:bCs/>
                <w:sz w:val="20"/>
              </w:rPr>
            </w:pPr>
            <w:r>
              <w:rPr>
                <w:rFonts w:ascii="Arial" w:hAnsi="Arial" w:cs="Arial"/>
                <w:bCs/>
                <w:sz w:val="20"/>
              </w:rPr>
              <w:t>Durata in ore</w:t>
            </w:r>
          </w:p>
        </w:tc>
        <w:tc>
          <w:tcPr>
            <w:tcW w:w="8501" w:type="dxa"/>
          </w:tcPr>
          <w:p w14:paraId="4B08078D" w14:textId="73617FA7" w:rsidR="007310D1" w:rsidRDefault="00DD16A2">
            <w:pPr>
              <w:pStyle w:val="Textbody"/>
              <w:spacing w:before="120"/>
              <w:rPr>
                <w:rFonts w:ascii="Arial" w:hAnsi="Arial" w:cs="Arial"/>
                <w:bCs/>
                <w:sz w:val="20"/>
              </w:rPr>
            </w:pPr>
            <w:r>
              <w:rPr>
                <w:rFonts w:ascii="Arial" w:hAnsi="Arial" w:cs="Arial"/>
                <w:bCs/>
                <w:sz w:val="20"/>
              </w:rPr>
              <w:t>Descrizione sintetica dell’impresa in termini di: anni di attività svolta, n. di dipendenti, etc.</w:t>
            </w:r>
            <w:r w:rsidR="00056385">
              <w:rPr>
                <w:rFonts w:ascii="Arial" w:hAnsi="Arial" w:cs="Arial"/>
                <w:bCs/>
                <w:sz w:val="20"/>
              </w:rPr>
              <w:t xml:space="preserve"> </w:t>
            </w:r>
            <w:r w:rsidR="00056385" w:rsidRPr="00B80E6F">
              <w:rPr>
                <w:rFonts w:ascii="Arial" w:hAnsi="Arial" w:cs="Arial"/>
                <w:i/>
                <w:sz w:val="20"/>
              </w:rPr>
              <w:t>(Max 20 righe Arial 11</w:t>
            </w:r>
            <w:r w:rsidR="00056385">
              <w:rPr>
                <w:rFonts w:ascii="Arial" w:hAnsi="Arial" w:cs="Arial"/>
                <w:i/>
                <w:sz w:val="20"/>
              </w:rPr>
              <w:t xml:space="preserve"> per ciascun</w:t>
            </w:r>
            <w:r w:rsidR="00817B2D">
              <w:rPr>
                <w:rFonts w:ascii="Arial" w:hAnsi="Arial" w:cs="Arial"/>
                <w:i/>
                <w:sz w:val="20"/>
              </w:rPr>
              <w:t>a impresa partner</w:t>
            </w:r>
            <w:r w:rsidR="00056385" w:rsidRPr="00B80E6F">
              <w:rPr>
                <w:rFonts w:ascii="Arial" w:hAnsi="Arial" w:cs="Arial"/>
                <w:i/>
                <w:sz w:val="20"/>
              </w:rPr>
              <w:t>)</w:t>
            </w:r>
          </w:p>
        </w:tc>
      </w:tr>
      <w:tr w:rsidR="009D66AF" w14:paraId="64351E85" w14:textId="77777777">
        <w:tc>
          <w:tcPr>
            <w:tcW w:w="2068" w:type="dxa"/>
          </w:tcPr>
          <w:p w14:paraId="10AC0ACA" w14:textId="77777777" w:rsidR="007310D1" w:rsidRDefault="007310D1">
            <w:pPr>
              <w:pStyle w:val="Textbody"/>
              <w:spacing w:before="120"/>
              <w:rPr>
                <w:rFonts w:ascii="Arial" w:hAnsi="Arial" w:cs="Arial"/>
                <w:sz w:val="20"/>
              </w:rPr>
            </w:pPr>
          </w:p>
        </w:tc>
        <w:tc>
          <w:tcPr>
            <w:tcW w:w="1188" w:type="dxa"/>
          </w:tcPr>
          <w:p w14:paraId="3326A9EC" w14:textId="77777777" w:rsidR="007310D1" w:rsidRDefault="007310D1">
            <w:pPr>
              <w:pStyle w:val="Textbody"/>
              <w:spacing w:before="120"/>
              <w:rPr>
                <w:rFonts w:ascii="Arial" w:hAnsi="Arial" w:cs="Arial"/>
                <w:sz w:val="20"/>
              </w:rPr>
            </w:pPr>
          </w:p>
        </w:tc>
        <w:tc>
          <w:tcPr>
            <w:tcW w:w="817" w:type="dxa"/>
          </w:tcPr>
          <w:p w14:paraId="6D518199" w14:textId="77777777" w:rsidR="007310D1" w:rsidRDefault="007310D1">
            <w:pPr>
              <w:pStyle w:val="Textbody"/>
              <w:spacing w:before="120"/>
              <w:rPr>
                <w:rFonts w:ascii="Arial" w:hAnsi="Arial" w:cs="Arial"/>
                <w:sz w:val="20"/>
              </w:rPr>
            </w:pPr>
          </w:p>
        </w:tc>
        <w:tc>
          <w:tcPr>
            <w:tcW w:w="1429" w:type="dxa"/>
          </w:tcPr>
          <w:p w14:paraId="6AE5B3A1" w14:textId="77777777" w:rsidR="007310D1" w:rsidRDefault="007310D1">
            <w:pPr>
              <w:pStyle w:val="Textbody"/>
              <w:spacing w:before="120"/>
              <w:rPr>
                <w:rFonts w:ascii="Arial" w:hAnsi="Arial" w:cs="Arial"/>
                <w:sz w:val="20"/>
              </w:rPr>
            </w:pPr>
          </w:p>
        </w:tc>
        <w:tc>
          <w:tcPr>
            <w:tcW w:w="817" w:type="dxa"/>
          </w:tcPr>
          <w:p w14:paraId="09291ACE" w14:textId="77777777" w:rsidR="007310D1" w:rsidRDefault="007310D1">
            <w:pPr>
              <w:pStyle w:val="Textbody"/>
              <w:spacing w:before="120"/>
              <w:rPr>
                <w:rFonts w:ascii="Arial" w:hAnsi="Arial" w:cs="Arial"/>
                <w:sz w:val="20"/>
              </w:rPr>
            </w:pPr>
          </w:p>
        </w:tc>
        <w:tc>
          <w:tcPr>
            <w:tcW w:w="8501" w:type="dxa"/>
          </w:tcPr>
          <w:p w14:paraId="08F6194C" w14:textId="77777777" w:rsidR="007310D1" w:rsidRDefault="007310D1">
            <w:pPr>
              <w:pStyle w:val="Textbody"/>
              <w:spacing w:before="120"/>
              <w:rPr>
                <w:rFonts w:ascii="Arial" w:hAnsi="Arial" w:cs="Arial"/>
                <w:sz w:val="20"/>
              </w:rPr>
            </w:pPr>
          </w:p>
        </w:tc>
      </w:tr>
      <w:tr w:rsidR="009D66AF" w14:paraId="79D25220" w14:textId="77777777">
        <w:tc>
          <w:tcPr>
            <w:tcW w:w="2068" w:type="dxa"/>
          </w:tcPr>
          <w:p w14:paraId="64E0D112" w14:textId="77777777" w:rsidR="007310D1" w:rsidRDefault="007310D1">
            <w:pPr>
              <w:pStyle w:val="Textbody"/>
              <w:spacing w:before="120"/>
              <w:rPr>
                <w:rFonts w:ascii="Arial" w:hAnsi="Arial" w:cs="Arial"/>
                <w:sz w:val="20"/>
              </w:rPr>
            </w:pPr>
          </w:p>
        </w:tc>
        <w:tc>
          <w:tcPr>
            <w:tcW w:w="1188" w:type="dxa"/>
          </w:tcPr>
          <w:p w14:paraId="1FC189F1" w14:textId="77777777" w:rsidR="007310D1" w:rsidRDefault="007310D1">
            <w:pPr>
              <w:pStyle w:val="Textbody"/>
              <w:spacing w:before="120"/>
              <w:rPr>
                <w:rFonts w:ascii="Arial" w:hAnsi="Arial" w:cs="Arial"/>
                <w:sz w:val="20"/>
              </w:rPr>
            </w:pPr>
          </w:p>
        </w:tc>
        <w:tc>
          <w:tcPr>
            <w:tcW w:w="817" w:type="dxa"/>
          </w:tcPr>
          <w:p w14:paraId="5ED59354" w14:textId="77777777" w:rsidR="007310D1" w:rsidRDefault="007310D1">
            <w:pPr>
              <w:pStyle w:val="Textbody"/>
              <w:spacing w:before="120"/>
              <w:rPr>
                <w:rFonts w:ascii="Arial" w:hAnsi="Arial" w:cs="Arial"/>
                <w:sz w:val="20"/>
              </w:rPr>
            </w:pPr>
          </w:p>
        </w:tc>
        <w:tc>
          <w:tcPr>
            <w:tcW w:w="1429" w:type="dxa"/>
          </w:tcPr>
          <w:p w14:paraId="4281E0DF" w14:textId="77777777" w:rsidR="007310D1" w:rsidRDefault="007310D1">
            <w:pPr>
              <w:pStyle w:val="Textbody"/>
              <w:spacing w:before="120"/>
              <w:rPr>
                <w:rFonts w:ascii="Arial" w:hAnsi="Arial" w:cs="Arial"/>
                <w:sz w:val="20"/>
              </w:rPr>
            </w:pPr>
          </w:p>
        </w:tc>
        <w:tc>
          <w:tcPr>
            <w:tcW w:w="817" w:type="dxa"/>
          </w:tcPr>
          <w:p w14:paraId="0B9C9F4F" w14:textId="77777777" w:rsidR="007310D1" w:rsidRDefault="007310D1">
            <w:pPr>
              <w:pStyle w:val="Textbody"/>
              <w:spacing w:before="120"/>
              <w:rPr>
                <w:rFonts w:ascii="Arial" w:hAnsi="Arial" w:cs="Arial"/>
                <w:sz w:val="20"/>
              </w:rPr>
            </w:pPr>
          </w:p>
        </w:tc>
        <w:tc>
          <w:tcPr>
            <w:tcW w:w="8501" w:type="dxa"/>
          </w:tcPr>
          <w:p w14:paraId="12985A71" w14:textId="77777777" w:rsidR="007310D1" w:rsidRDefault="007310D1">
            <w:pPr>
              <w:pStyle w:val="Textbody"/>
              <w:spacing w:before="120"/>
              <w:rPr>
                <w:rFonts w:ascii="Arial" w:hAnsi="Arial" w:cs="Arial"/>
                <w:sz w:val="20"/>
              </w:rPr>
            </w:pPr>
          </w:p>
        </w:tc>
      </w:tr>
      <w:tr w:rsidR="009D66AF" w14:paraId="519DADC1" w14:textId="77777777">
        <w:tc>
          <w:tcPr>
            <w:tcW w:w="2068" w:type="dxa"/>
          </w:tcPr>
          <w:p w14:paraId="14A594DB" w14:textId="77777777" w:rsidR="007310D1" w:rsidRDefault="007310D1">
            <w:pPr>
              <w:pStyle w:val="Textbody"/>
              <w:spacing w:before="120"/>
              <w:rPr>
                <w:rFonts w:ascii="Arial" w:hAnsi="Arial" w:cs="Arial"/>
                <w:sz w:val="20"/>
              </w:rPr>
            </w:pPr>
          </w:p>
        </w:tc>
        <w:tc>
          <w:tcPr>
            <w:tcW w:w="1188" w:type="dxa"/>
          </w:tcPr>
          <w:p w14:paraId="2F4C5985" w14:textId="77777777" w:rsidR="007310D1" w:rsidRDefault="007310D1">
            <w:pPr>
              <w:pStyle w:val="Textbody"/>
              <w:spacing w:before="120"/>
              <w:rPr>
                <w:rFonts w:ascii="Arial" w:hAnsi="Arial" w:cs="Arial"/>
                <w:sz w:val="20"/>
              </w:rPr>
            </w:pPr>
          </w:p>
        </w:tc>
        <w:tc>
          <w:tcPr>
            <w:tcW w:w="817" w:type="dxa"/>
          </w:tcPr>
          <w:p w14:paraId="1F13137E" w14:textId="77777777" w:rsidR="007310D1" w:rsidRDefault="007310D1">
            <w:pPr>
              <w:pStyle w:val="Textbody"/>
              <w:spacing w:before="120"/>
              <w:rPr>
                <w:rFonts w:ascii="Arial" w:hAnsi="Arial" w:cs="Arial"/>
                <w:sz w:val="20"/>
              </w:rPr>
            </w:pPr>
          </w:p>
        </w:tc>
        <w:tc>
          <w:tcPr>
            <w:tcW w:w="1429" w:type="dxa"/>
          </w:tcPr>
          <w:p w14:paraId="39DF89E3" w14:textId="77777777" w:rsidR="007310D1" w:rsidRDefault="007310D1">
            <w:pPr>
              <w:pStyle w:val="Textbody"/>
              <w:spacing w:before="120"/>
              <w:rPr>
                <w:rFonts w:ascii="Arial" w:hAnsi="Arial" w:cs="Arial"/>
                <w:sz w:val="20"/>
              </w:rPr>
            </w:pPr>
          </w:p>
        </w:tc>
        <w:tc>
          <w:tcPr>
            <w:tcW w:w="817" w:type="dxa"/>
          </w:tcPr>
          <w:p w14:paraId="4FB99D62" w14:textId="77777777" w:rsidR="007310D1" w:rsidRDefault="007310D1">
            <w:pPr>
              <w:pStyle w:val="Textbody"/>
              <w:spacing w:before="120"/>
              <w:rPr>
                <w:rFonts w:ascii="Arial" w:hAnsi="Arial" w:cs="Arial"/>
                <w:sz w:val="20"/>
              </w:rPr>
            </w:pPr>
          </w:p>
        </w:tc>
        <w:tc>
          <w:tcPr>
            <w:tcW w:w="8501" w:type="dxa"/>
          </w:tcPr>
          <w:p w14:paraId="1ED7A33A" w14:textId="77777777" w:rsidR="007310D1" w:rsidRDefault="007310D1">
            <w:pPr>
              <w:pStyle w:val="Textbody"/>
              <w:spacing w:before="120"/>
              <w:rPr>
                <w:rFonts w:ascii="Arial" w:hAnsi="Arial" w:cs="Arial"/>
                <w:sz w:val="20"/>
              </w:rPr>
            </w:pPr>
          </w:p>
        </w:tc>
      </w:tr>
      <w:tr w:rsidR="009D66AF" w14:paraId="7D4C1BFB" w14:textId="77777777">
        <w:tc>
          <w:tcPr>
            <w:tcW w:w="2068" w:type="dxa"/>
          </w:tcPr>
          <w:p w14:paraId="291F9C1B" w14:textId="77777777" w:rsidR="007310D1" w:rsidRDefault="007310D1">
            <w:pPr>
              <w:pStyle w:val="Textbody"/>
              <w:spacing w:before="120"/>
              <w:rPr>
                <w:rFonts w:ascii="Arial" w:hAnsi="Arial" w:cs="Arial"/>
                <w:sz w:val="20"/>
              </w:rPr>
            </w:pPr>
          </w:p>
        </w:tc>
        <w:tc>
          <w:tcPr>
            <w:tcW w:w="1188" w:type="dxa"/>
          </w:tcPr>
          <w:p w14:paraId="3CB48D3A" w14:textId="77777777" w:rsidR="007310D1" w:rsidRDefault="007310D1">
            <w:pPr>
              <w:pStyle w:val="Textbody"/>
              <w:spacing w:before="120"/>
              <w:rPr>
                <w:rFonts w:ascii="Arial" w:hAnsi="Arial" w:cs="Arial"/>
                <w:sz w:val="20"/>
              </w:rPr>
            </w:pPr>
          </w:p>
        </w:tc>
        <w:tc>
          <w:tcPr>
            <w:tcW w:w="817" w:type="dxa"/>
          </w:tcPr>
          <w:p w14:paraId="759AC69B" w14:textId="77777777" w:rsidR="007310D1" w:rsidRDefault="007310D1">
            <w:pPr>
              <w:pStyle w:val="Textbody"/>
              <w:spacing w:before="120"/>
              <w:rPr>
                <w:rFonts w:ascii="Arial" w:hAnsi="Arial" w:cs="Arial"/>
                <w:sz w:val="20"/>
              </w:rPr>
            </w:pPr>
          </w:p>
        </w:tc>
        <w:tc>
          <w:tcPr>
            <w:tcW w:w="1429" w:type="dxa"/>
          </w:tcPr>
          <w:p w14:paraId="4DC20EA9" w14:textId="77777777" w:rsidR="007310D1" w:rsidRDefault="007310D1">
            <w:pPr>
              <w:pStyle w:val="Textbody"/>
              <w:spacing w:before="120"/>
              <w:rPr>
                <w:rFonts w:ascii="Arial" w:hAnsi="Arial" w:cs="Arial"/>
                <w:sz w:val="20"/>
              </w:rPr>
            </w:pPr>
          </w:p>
        </w:tc>
        <w:tc>
          <w:tcPr>
            <w:tcW w:w="817" w:type="dxa"/>
          </w:tcPr>
          <w:p w14:paraId="28B94808" w14:textId="77777777" w:rsidR="007310D1" w:rsidRDefault="007310D1">
            <w:pPr>
              <w:pStyle w:val="Textbody"/>
              <w:spacing w:before="120"/>
              <w:rPr>
                <w:rFonts w:ascii="Arial" w:hAnsi="Arial" w:cs="Arial"/>
                <w:sz w:val="20"/>
              </w:rPr>
            </w:pPr>
          </w:p>
        </w:tc>
        <w:tc>
          <w:tcPr>
            <w:tcW w:w="8501" w:type="dxa"/>
          </w:tcPr>
          <w:p w14:paraId="670D1E31" w14:textId="77777777" w:rsidR="007310D1" w:rsidRDefault="007310D1">
            <w:pPr>
              <w:pStyle w:val="Textbody"/>
              <w:spacing w:before="120"/>
              <w:rPr>
                <w:rFonts w:ascii="Arial" w:hAnsi="Arial" w:cs="Arial"/>
                <w:sz w:val="20"/>
              </w:rPr>
            </w:pPr>
          </w:p>
        </w:tc>
      </w:tr>
      <w:tr w:rsidR="009D66AF" w14:paraId="3AA7BEC5" w14:textId="77777777">
        <w:tc>
          <w:tcPr>
            <w:tcW w:w="2068" w:type="dxa"/>
          </w:tcPr>
          <w:p w14:paraId="6BDA78BF" w14:textId="77777777" w:rsidR="007310D1" w:rsidRDefault="007310D1">
            <w:pPr>
              <w:pStyle w:val="Textbody"/>
              <w:spacing w:before="120"/>
              <w:rPr>
                <w:rFonts w:ascii="Arial" w:hAnsi="Arial" w:cs="Arial"/>
                <w:sz w:val="20"/>
              </w:rPr>
            </w:pPr>
          </w:p>
        </w:tc>
        <w:tc>
          <w:tcPr>
            <w:tcW w:w="1188" w:type="dxa"/>
          </w:tcPr>
          <w:p w14:paraId="37572E4C" w14:textId="77777777" w:rsidR="007310D1" w:rsidRDefault="007310D1">
            <w:pPr>
              <w:pStyle w:val="Textbody"/>
              <w:spacing w:before="120"/>
              <w:rPr>
                <w:rFonts w:ascii="Arial" w:hAnsi="Arial" w:cs="Arial"/>
                <w:sz w:val="20"/>
              </w:rPr>
            </w:pPr>
          </w:p>
        </w:tc>
        <w:tc>
          <w:tcPr>
            <w:tcW w:w="817" w:type="dxa"/>
          </w:tcPr>
          <w:p w14:paraId="2697FDA4" w14:textId="77777777" w:rsidR="007310D1" w:rsidRDefault="007310D1">
            <w:pPr>
              <w:pStyle w:val="Textbody"/>
              <w:spacing w:before="120"/>
              <w:rPr>
                <w:rFonts w:ascii="Arial" w:hAnsi="Arial" w:cs="Arial"/>
                <w:sz w:val="20"/>
              </w:rPr>
            </w:pPr>
          </w:p>
        </w:tc>
        <w:tc>
          <w:tcPr>
            <w:tcW w:w="1429" w:type="dxa"/>
          </w:tcPr>
          <w:p w14:paraId="2FEA42DD" w14:textId="77777777" w:rsidR="007310D1" w:rsidRDefault="007310D1">
            <w:pPr>
              <w:pStyle w:val="Textbody"/>
              <w:spacing w:before="120"/>
              <w:rPr>
                <w:rFonts w:ascii="Arial" w:hAnsi="Arial" w:cs="Arial"/>
                <w:sz w:val="20"/>
              </w:rPr>
            </w:pPr>
          </w:p>
        </w:tc>
        <w:tc>
          <w:tcPr>
            <w:tcW w:w="817" w:type="dxa"/>
          </w:tcPr>
          <w:p w14:paraId="4913DA4C" w14:textId="77777777" w:rsidR="007310D1" w:rsidRDefault="007310D1">
            <w:pPr>
              <w:pStyle w:val="Textbody"/>
              <w:spacing w:before="120"/>
              <w:rPr>
                <w:rFonts w:ascii="Arial" w:hAnsi="Arial" w:cs="Arial"/>
                <w:sz w:val="20"/>
              </w:rPr>
            </w:pPr>
          </w:p>
        </w:tc>
        <w:tc>
          <w:tcPr>
            <w:tcW w:w="8501" w:type="dxa"/>
          </w:tcPr>
          <w:p w14:paraId="19AA706D" w14:textId="77777777" w:rsidR="007310D1" w:rsidRDefault="007310D1">
            <w:pPr>
              <w:pStyle w:val="Textbody"/>
              <w:spacing w:before="120"/>
              <w:rPr>
                <w:rFonts w:ascii="Arial" w:hAnsi="Arial" w:cs="Arial"/>
                <w:sz w:val="20"/>
              </w:rPr>
            </w:pPr>
          </w:p>
        </w:tc>
      </w:tr>
    </w:tbl>
    <w:p w14:paraId="32A01AE8" w14:textId="77777777" w:rsidR="00954990" w:rsidRPr="00B80E6F" w:rsidRDefault="00954990" w:rsidP="00B80E6F">
      <w:pPr>
        <w:pStyle w:val="Textbody"/>
        <w:spacing w:before="120"/>
        <w:rPr>
          <w:rFonts w:ascii="Arial" w:hAnsi="Arial" w:cs="Arial"/>
          <w:sz w:val="20"/>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60"/>
      </w:tblGrid>
      <w:tr w:rsidR="001E0970" w:rsidRPr="00B80E6F" w14:paraId="340CC9C8" w14:textId="77777777" w:rsidTr="00665527">
        <w:tc>
          <w:tcPr>
            <w:tcW w:w="5000" w:type="pct"/>
            <w:shd w:val="clear" w:color="auto" w:fill="DEEAF6"/>
          </w:tcPr>
          <w:p w14:paraId="38E698CD" w14:textId="77777777" w:rsidR="00D95481" w:rsidRPr="00B80E6F" w:rsidRDefault="00D95481" w:rsidP="00D5477A">
            <w:pPr>
              <w:pStyle w:val="Titolo3"/>
              <w:numPr>
                <w:ilvl w:val="0"/>
                <w:numId w:val="11"/>
              </w:numPr>
              <w:rPr>
                <w:rFonts w:ascii="Arial" w:hAnsi="Arial" w:cs="Arial"/>
                <w:b/>
                <w:sz w:val="20"/>
              </w:rPr>
            </w:pPr>
            <w:r w:rsidRPr="00B80E6F">
              <w:rPr>
                <w:rFonts w:ascii="Arial" w:hAnsi="Arial" w:cs="Arial"/>
                <w:b/>
                <w:sz w:val="20"/>
              </w:rPr>
              <w:t>EFFICACIA POTENZIALE E SOSTENIBILITÀ</w:t>
            </w:r>
          </w:p>
          <w:p w14:paraId="33897A67" w14:textId="77777777" w:rsidR="00D5477A" w:rsidRDefault="00D5477A" w:rsidP="00D5477A">
            <w:pPr>
              <w:pStyle w:val="Titolo3"/>
              <w:numPr>
                <w:ilvl w:val="0"/>
                <w:numId w:val="0"/>
              </w:numPr>
              <w:ind w:left="30"/>
              <w:rPr>
                <w:rFonts w:ascii="Arial" w:hAnsi="Arial" w:cs="Arial"/>
                <w:b/>
                <w:sz w:val="20"/>
              </w:rPr>
            </w:pPr>
          </w:p>
          <w:p w14:paraId="0180BEDA" w14:textId="77777777" w:rsidR="00D95481" w:rsidRPr="00B80E6F" w:rsidRDefault="00D95481" w:rsidP="00D5477A">
            <w:pPr>
              <w:pStyle w:val="Titolo3"/>
              <w:numPr>
                <w:ilvl w:val="0"/>
                <w:numId w:val="0"/>
              </w:numPr>
              <w:ind w:left="30"/>
              <w:rPr>
                <w:rFonts w:ascii="Arial" w:hAnsi="Arial" w:cs="Arial"/>
                <w:b/>
                <w:sz w:val="20"/>
              </w:rPr>
            </w:pPr>
            <w:r w:rsidRPr="00B80E6F">
              <w:rPr>
                <w:rFonts w:ascii="Arial" w:hAnsi="Arial" w:cs="Arial"/>
                <w:b/>
                <w:sz w:val="20"/>
              </w:rPr>
              <w:t>2.1 RISPONDENZA AI BISOGNI PROFESSIONALI EMERGENTI NELL’AMBITO DEL MERCATO DEL LAVORO</w:t>
            </w:r>
          </w:p>
          <w:p w14:paraId="4E91378C" w14:textId="2CDB2DF5" w:rsidR="001E0970" w:rsidRPr="00B80E6F" w:rsidRDefault="003F22AA" w:rsidP="00B80E6F">
            <w:pPr>
              <w:pStyle w:val="Titolo3"/>
              <w:numPr>
                <w:ilvl w:val="0"/>
                <w:numId w:val="0"/>
              </w:numPr>
              <w:rPr>
                <w:rFonts w:ascii="Arial" w:hAnsi="Arial" w:cs="Arial"/>
                <w:sz w:val="20"/>
              </w:rPr>
            </w:pPr>
            <w:r w:rsidRPr="00B80E6F">
              <w:rPr>
                <w:rFonts w:ascii="Arial" w:hAnsi="Arial" w:cs="Arial"/>
                <w:i/>
                <w:sz w:val="20"/>
              </w:rPr>
              <w:t>Descrivere</w:t>
            </w:r>
            <w:r w:rsidR="0020060A" w:rsidRPr="00B80E6F">
              <w:rPr>
                <w:rFonts w:ascii="Arial" w:hAnsi="Arial" w:cs="Arial"/>
                <w:i/>
                <w:sz w:val="20"/>
              </w:rPr>
              <w:t xml:space="preserve"> i fabbisogni professionali espressi dal sistema economico-produttivo locale che hanno indotto a progettare il percorso formativo, specificando le modalità di rilevazione dei fabbisogni adottate (documentazione ufficiale, rilevazione diretta, etc.)</w:t>
            </w:r>
            <w:r w:rsidR="004B0C8F" w:rsidRPr="00B80E6F">
              <w:rPr>
                <w:rFonts w:ascii="Arial" w:hAnsi="Arial" w:cs="Arial"/>
                <w:i/>
                <w:sz w:val="20"/>
              </w:rPr>
              <w:t xml:space="preserve">. </w:t>
            </w:r>
            <w:r w:rsidR="001E0970" w:rsidRPr="00B80E6F">
              <w:rPr>
                <w:rFonts w:ascii="Arial" w:hAnsi="Arial" w:cs="Arial"/>
                <w:i/>
                <w:sz w:val="20"/>
              </w:rPr>
              <w:t xml:space="preserve">(Max </w:t>
            </w:r>
            <w:r w:rsidR="009E69E3" w:rsidRPr="00B80E6F">
              <w:rPr>
                <w:rFonts w:ascii="Arial" w:hAnsi="Arial" w:cs="Arial"/>
                <w:i/>
                <w:sz w:val="20"/>
              </w:rPr>
              <w:t>6</w:t>
            </w:r>
            <w:r w:rsidR="001E0970" w:rsidRPr="00B80E6F">
              <w:rPr>
                <w:rFonts w:ascii="Arial" w:hAnsi="Arial" w:cs="Arial"/>
                <w:i/>
                <w:sz w:val="20"/>
              </w:rPr>
              <w:t>0 righe Arial 11)</w:t>
            </w:r>
          </w:p>
        </w:tc>
      </w:tr>
      <w:tr w:rsidR="001E0970" w:rsidRPr="00B80E6F" w14:paraId="6CAD6213" w14:textId="77777777" w:rsidTr="00665527">
        <w:tc>
          <w:tcPr>
            <w:tcW w:w="5000" w:type="pct"/>
          </w:tcPr>
          <w:p w14:paraId="69A5C1EA" w14:textId="77777777" w:rsidR="001E0970" w:rsidRPr="00B80E6F" w:rsidRDefault="001E0970" w:rsidP="00B80E6F">
            <w:pPr>
              <w:pStyle w:val="Titolo3"/>
              <w:numPr>
                <w:ilvl w:val="0"/>
                <w:numId w:val="0"/>
              </w:numPr>
              <w:ind w:left="720" w:hanging="720"/>
              <w:rPr>
                <w:rFonts w:ascii="Arial" w:hAnsi="Arial" w:cs="Arial"/>
                <w:sz w:val="20"/>
              </w:rPr>
            </w:pPr>
          </w:p>
          <w:p w14:paraId="170D1A0F" w14:textId="77777777" w:rsidR="001E0970" w:rsidRPr="00B80E6F" w:rsidRDefault="001E0970" w:rsidP="00B80E6F">
            <w:pPr>
              <w:pStyle w:val="Standard"/>
              <w:rPr>
                <w:rFonts w:ascii="Arial" w:hAnsi="Arial" w:cs="Arial"/>
              </w:rPr>
            </w:pPr>
          </w:p>
        </w:tc>
      </w:tr>
    </w:tbl>
    <w:p w14:paraId="52986EAF" w14:textId="77777777" w:rsidR="00F3766A" w:rsidRPr="00B80E6F" w:rsidRDefault="00F3766A" w:rsidP="00B80E6F">
      <w:pPr>
        <w:pStyle w:val="Textbody"/>
        <w:spacing w:before="120"/>
        <w:ind w:left="851" w:hanging="851"/>
        <w:rPr>
          <w:rFonts w:ascii="Arial" w:hAnsi="Arial" w:cs="Arial"/>
          <w:sz w:val="20"/>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60"/>
      </w:tblGrid>
      <w:tr w:rsidR="00E8200C" w:rsidRPr="00B80E6F" w14:paraId="5A84F785" w14:textId="77777777" w:rsidTr="00287D05">
        <w:tc>
          <w:tcPr>
            <w:tcW w:w="5000" w:type="pct"/>
            <w:shd w:val="clear" w:color="auto" w:fill="DEEAF6"/>
          </w:tcPr>
          <w:p w14:paraId="01A3FAC4" w14:textId="77777777" w:rsidR="00A65E86" w:rsidRPr="00B80E6F" w:rsidRDefault="00A65E86" w:rsidP="00B80E6F">
            <w:pPr>
              <w:pStyle w:val="Titolo3"/>
              <w:numPr>
                <w:ilvl w:val="0"/>
                <w:numId w:val="0"/>
              </w:numPr>
              <w:rPr>
                <w:rFonts w:ascii="Arial" w:hAnsi="Arial" w:cs="Arial"/>
                <w:b/>
                <w:sz w:val="20"/>
              </w:rPr>
            </w:pPr>
            <w:r w:rsidRPr="00B80E6F">
              <w:rPr>
                <w:rFonts w:ascii="Arial" w:hAnsi="Arial" w:cs="Arial"/>
                <w:b/>
                <w:sz w:val="20"/>
              </w:rPr>
              <w:t xml:space="preserve">2.2 </w:t>
            </w:r>
            <w:r w:rsidR="001133A9" w:rsidRPr="00B80E6F">
              <w:rPr>
                <w:rFonts w:ascii="Arial" w:hAnsi="Arial" w:cs="Arial"/>
                <w:b/>
                <w:sz w:val="20"/>
              </w:rPr>
              <w:t xml:space="preserve">CONCRETE E VERIFICABILI SINERGIE CON ALTRI STRUMENTI DI INTERVENTO DELLA POLITICA REGIONALE, NAZIONALE E COMUNITARIA </w:t>
            </w:r>
          </w:p>
          <w:p w14:paraId="6845D839" w14:textId="42E8DDA7" w:rsidR="00E8200C" w:rsidRPr="00B80E6F" w:rsidRDefault="00E8200C" w:rsidP="00B80E6F">
            <w:pPr>
              <w:pStyle w:val="Titolo3"/>
              <w:numPr>
                <w:ilvl w:val="0"/>
                <w:numId w:val="0"/>
              </w:numPr>
              <w:rPr>
                <w:rFonts w:ascii="Arial" w:hAnsi="Arial" w:cs="Arial"/>
                <w:sz w:val="20"/>
              </w:rPr>
            </w:pPr>
            <w:r w:rsidRPr="00B80E6F">
              <w:rPr>
                <w:rFonts w:ascii="Arial" w:hAnsi="Arial" w:cs="Arial"/>
                <w:i/>
                <w:sz w:val="20"/>
              </w:rPr>
              <w:t>Descrivere</w:t>
            </w:r>
            <w:r w:rsidR="00A65E86" w:rsidRPr="00B80E6F">
              <w:rPr>
                <w:rFonts w:ascii="Arial" w:hAnsi="Arial" w:cs="Arial"/>
                <w:i/>
                <w:sz w:val="20"/>
              </w:rPr>
              <w:t xml:space="preserve"> le sinergie con altri strumenti di politica regionale, nazionale e</w:t>
            </w:r>
            <w:r w:rsidR="009E69E3" w:rsidRPr="00B80E6F">
              <w:rPr>
                <w:rFonts w:ascii="Arial" w:hAnsi="Arial" w:cs="Arial"/>
                <w:i/>
                <w:sz w:val="20"/>
              </w:rPr>
              <w:t>/o comunitaria</w:t>
            </w:r>
            <w:r w:rsidRPr="00B80E6F">
              <w:rPr>
                <w:rFonts w:ascii="Arial" w:hAnsi="Arial" w:cs="Arial"/>
                <w:i/>
                <w:sz w:val="20"/>
              </w:rPr>
              <w:t xml:space="preserve">. (Max </w:t>
            </w:r>
            <w:r w:rsidR="00F04EB8">
              <w:rPr>
                <w:rFonts w:ascii="Arial" w:hAnsi="Arial" w:cs="Arial"/>
                <w:i/>
                <w:sz w:val="20"/>
              </w:rPr>
              <w:t>3</w:t>
            </w:r>
            <w:r w:rsidRPr="00B80E6F">
              <w:rPr>
                <w:rFonts w:ascii="Arial" w:hAnsi="Arial" w:cs="Arial"/>
                <w:i/>
                <w:sz w:val="20"/>
              </w:rPr>
              <w:t>0 righe Arial 11)</w:t>
            </w:r>
          </w:p>
        </w:tc>
      </w:tr>
      <w:tr w:rsidR="00E8200C" w:rsidRPr="00B80E6F" w14:paraId="61C7B354" w14:textId="77777777" w:rsidTr="00287D05">
        <w:tc>
          <w:tcPr>
            <w:tcW w:w="5000" w:type="pct"/>
          </w:tcPr>
          <w:p w14:paraId="3A1889F9" w14:textId="77777777" w:rsidR="00E8200C" w:rsidRPr="00B80E6F" w:rsidRDefault="00E8200C" w:rsidP="00B80E6F">
            <w:pPr>
              <w:pStyle w:val="Titolo3"/>
              <w:numPr>
                <w:ilvl w:val="0"/>
                <w:numId w:val="0"/>
              </w:numPr>
              <w:ind w:left="720" w:hanging="720"/>
              <w:rPr>
                <w:rFonts w:ascii="Arial" w:hAnsi="Arial" w:cs="Arial"/>
                <w:sz w:val="20"/>
              </w:rPr>
            </w:pPr>
          </w:p>
          <w:p w14:paraId="5A71FB6F" w14:textId="77777777" w:rsidR="00E8200C" w:rsidRPr="00B80E6F" w:rsidRDefault="00E8200C" w:rsidP="00B80E6F">
            <w:pPr>
              <w:pStyle w:val="Standard"/>
              <w:rPr>
                <w:rFonts w:ascii="Arial" w:hAnsi="Arial" w:cs="Arial"/>
              </w:rPr>
            </w:pPr>
          </w:p>
        </w:tc>
      </w:tr>
    </w:tbl>
    <w:p w14:paraId="2700807B" w14:textId="77777777" w:rsidR="00E8200C" w:rsidRPr="00B80E6F" w:rsidRDefault="00E8200C" w:rsidP="00B80E6F">
      <w:pPr>
        <w:pStyle w:val="Textbody"/>
        <w:spacing w:before="120"/>
        <w:ind w:left="851" w:hanging="851"/>
        <w:rPr>
          <w:rFonts w:ascii="Arial" w:hAnsi="Arial" w:cs="Arial"/>
          <w:sz w:val="20"/>
        </w:rPr>
      </w:pPr>
    </w:p>
    <w:tbl>
      <w:tblPr>
        <w:tblW w:w="14622" w:type="dxa"/>
        <w:tblInd w:w="-1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CellMar>
          <w:left w:w="10" w:type="dxa"/>
          <w:right w:w="10" w:type="dxa"/>
        </w:tblCellMar>
        <w:tblLook w:val="0000" w:firstRow="0" w:lastRow="0" w:firstColumn="0" w:lastColumn="0" w:noHBand="0" w:noVBand="0"/>
      </w:tblPr>
      <w:tblGrid>
        <w:gridCol w:w="12358"/>
        <w:gridCol w:w="992"/>
        <w:gridCol w:w="1272"/>
      </w:tblGrid>
      <w:tr w:rsidR="00C46887" w:rsidRPr="00B80E6F" w14:paraId="43EA0D85" w14:textId="77777777" w:rsidTr="00CB29CD">
        <w:tc>
          <w:tcPr>
            <w:tcW w:w="14622" w:type="dxa"/>
            <w:gridSpan w:val="3"/>
            <w:shd w:val="clear" w:color="auto" w:fill="DEEAF6"/>
            <w:vAlign w:val="center"/>
          </w:tcPr>
          <w:p w14:paraId="27E14BDD" w14:textId="11FE4355" w:rsidR="005B16F3" w:rsidRPr="00B80E6F" w:rsidRDefault="00F7058C" w:rsidP="00B80E6F">
            <w:pPr>
              <w:pStyle w:val="Titolo3"/>
              <w:numPr>
                <w:ilvl w:val="0"/>
                <w:numId w:val="13"/>
              </w:numPr>
              <w:ind w:hanging="690"/>
              <w:jc w:val="left"/>
              <w:rPr>
                <w:rFonts w:ascii="Arial" w:hAnsi="Arial" w:cs="Arial"/>
                <w:b/>
                <w:sz w:val="20"/>
              </w:rPr>
            </w:pPr>
            <w:r w:rsidRPr="00B80E6F">
              <w:rPr>
                <w:rFonts w:ascii="Arial" w:hAnsi="Arial" w:cs="Arial"/>
                <w:b/>
                <w:sz w:val="20"/>
              </w:rPr>
              <w:lastRenderedPageBreak/>
              <w:t>3</w:t>
            </w:r>
            <w:r w:rsidR="002A5112" w:rsidRPr="00B80E6F">
              <w:rPr>
                <w:rFonts w:ascii="Arial" w:hAnsi="Arial" w:cs="Arial"/>
                <w:b/>
                <w:sz w:val="20"/>
              </w:rPr>
              <w:t xml:space="preserve">. </w:t>
            </w:r>
            <w:r w:rsidR="00105868" w:rsidRPr="00B80E6F">
              <w:rPr>
                <w:rFonts w:ascii="Arial" w:hAnsi="Arial" w:cs="Arial"/>
                <w:b/>
                <w:sz w:val="20"/>
              </w:rPr>
              <w:t>ARTICOLAZIONE ORARIA DEL PROGETTO</w:t>
            </w:r>
          </w:p>
          <w:p w14:paraId="5342C771" w14:textId="4E80DA25" w:rsidR="0062161A" w:rsidRPr="00B80E6F" w:rsidRDefault="0062161A" w:rsidP="00B80E6F">
            <w:pPr>
              <w:pStyle w:val="Standard"/>
              <w:rPr>
                <w:rFonts w:ascii="Arial" w:hAnsi="Arial" w:cs="Arial"/>
              </w:rPr>
            </w:pPr>
          </w:p>
        </w:tc>
      </w:tr>
      <w:tr w:rsidR="00CC79F4" w:rsidRPr="00B80E6F" w14:paraId="2708562F" w14:textId="77777777" w:rsidTr="00CB29CD">
        <w:tc>
          <w:tcPr>
            <w:tcW w:w="14622" w:type="dxa"/>
            <w:gridSpan w:val="3"/>
            <w:shd w:val="clear" w:color="auto" w:fill="DEEAF6"/>
            <w:vAlign w:val="center"/>
          </w:tcPr>
          <w:p w14:paraId="05158E7F" w14:textId="7203421F" w:rsidR="006508FE" w:rsidRPr="00B80E6F" w:rsidRDefault="00CC79F4" w:rsidP="00B80E6F">
            <w:pPr>
              <w:pStyle w:val="Notetesto2"/>
              <w:keepNext/>
              <w:numPr>
                <w:ilvl w:val="1"/>
                <w:numId w:val="8"/>
              </w:numPr>
              <w:snapToGrid w:val="0"/>
              <w:rPr>
                <w:rFonts w:ascii="Arial" w:hAnsi="Arial" w:cs="Arial"/>
                <w:b/>
              </w:rPr>
            </w:pPr>
            <w:r w:rsidRPr="00B80E6F">
              <w:rPr>
                <w:rFonts w:ascii="Arial" w:hAnsi="Arial" w:cs="Arial"/>
                <w:b/>
              </w:rPr>
              <w:t>Articolazione del percorso triennale – PRIMO ANN</w:t>
            </w:r>
            <w:r w:rsidR="005B16F3" w:rsidRPr="00B80E6F">
              <w:rPr>
                <w:rFonts w:ascii="Arial" w:hAnsi="Arial" w:cs="Arial"/>
                <w:b/>
              </w:rPr>
              <w:t>O</w:t>
            </w:r>
          </w:p>
        </w:tc>
      </w:tr>
      <w:tr w:rsidR="00F3766A" w:rsidRPr="00B80E6F" w14:paraId="25686C62" w14:textId="77777777" w:rsidTr="007865F2">
        <w:tc>
          <w:tcPr>
            <w:tcW w:w="12358" w:type="dxa"/>
            <w:vAlign w:val="center"/>
          </w:tcPr>
          <w:p w14:paraId="05DF1DD2" w14:textId="77777777" w:rsidR="00F3766A" w:rsidRPr="00B80E6F" w:rsidRDefault="00F3766A" w:rsidP="00B80E6F">
            <w:pPr>
              <w:pStyle w:val="Standard"/>
              <w:keepNext/>
              <w:snapToGrid w:val="0"/>
              <w:rPr>
                <w:rFonts w:ascii="Arial" w:hAnsi="Arial" w:cs="Arial"/>
                <w:b/>
              </w:rPr>
            </w:pPr>
            <w:r w:rsidRPr="00B80E6F">
              <w:rPr>
                <w:rFonts w:ascii="Arial" w:hAnsi="Arial" w:cs="Arial"/>
                <w:b/>
              </w:rPr>
              <w:t>Articolazione delle ore del percorso finalizzate all’acquisizione della qualifica nell’arco del triennio</w:t>
            </w:r>
          </w:p>
        </w:tc>
        <w:tc>
          <w:tcPr>
            <w:tcW w:w="992" w:type="dxa"/>
            <w:vAlign w:val="center"/>
          </w:tcPr>
          <w:p w14:paraId="5B87C579" w14:textId="77777777" w:rsidR="00F3766A" w:rsidRPr="00B80E6F" w:rsidRDefault="00F3766A" w:rsidP="00B80E6F">
            <w:pPr>
              <w:pStyle w:val="Notetesto2"/>
              <w:keepNext/>
              <w:snapToGrid w:val="0"/>
              <w:ind w:left="0"/>
              <w:jc w:val="center"/>
              <w:rPr>
                <w:rFonts w:ascii="Arial" w:hAnsi="Arial" w:cs="Arial"/>
                <w:b/>
              </w:rPr>
            </w:pPr>
            <w:r w:rsidRPr="00B80E6F">
              <w:rPr>
                <w:rFonts w:ascii="Arial" w:hAnsi="Arial" w:cs="Arial"/>
                <w:b/>
              </w:rPr>
              <w:t>Ore</w:t>
            </w:r>
          </w:p>
        </w:tc>
        <w:tc>
          <w:tcPr>
            <w:tcW w:w="1272" w:type="dxa"/>
            <w:vAlign w:val="center"/>
          </w:tcPr>
          <w:p w14:paraId="02AF980A" w14:textId="5FEC3791" w:rsidR="00F3766A" w:rsidRPr="00B80E6F" w:rsidRDefault="00F3766A" w:rsidP="00B80E6F">
            <w:pPr>
              <w:pStyle w:val="Notetesto2"/>
              <w:keepNext/>
              <w:snapToGrid w:val="0"/>
              <w:ind w:left="0"/>
              <w:jc w:val="center"/>
              <w:rPr>
                <w:rFonts w:ascii="Arial" w:hAnsi="Arial" w:cs="Arial"/>
              </w:rPr>
            </w:pPr>
            <w:r w:rsidRPr="00B80E6F">
              <w:rPr>
                <w:rFonts w:ascii="Arial" w:hAnsi="Arial" w:cs="Arial"/>
                <w:b/>
              </w:rPr>
              <w:t>% rispetto alla durata complessiva percorso</w:t>
            </w:r>
          </w:p>
        </w:tc>
      </w:tr>
      <w:tr w:rsidR="00F3766A" w:rsidRPr="00B80E6F" w14:paraId="6E4B4E43" w14:textId="77777777" w:rsidTr="007865F2">
        <w:tc>
          <w:tcPr>
            <w:tcW w:w="12358" w:type="dxa"/>
          </w:tcPr>
          <w:p w14:paraId="3212C0A6" w14:textId="71C9710A" w:rsidR="00F3766A" w:rsidRPr="00B80E6F" w:rsidRDefault="00F3766A" w:rsidP="00B80E6F">
            <w:pPr>
              <w:pStyle w:val="Standard"/>
              <w:keepNext/>
              <w:snapToGrid w:val="0"/>
              <w:rPr>
                <w:rFonts w:ascii="Arial" w:hAnsi="Arial" w:cs="Arial"/>
              </w:rPr>
            </w:pPr>
            <w:r w:rsidRPr="00B80E6F">
              <w:rPr>
                <w:rFonts w:ascii="Arial" w:hAnsi="Arial" w:cs="Arial"/>
                <w:b/>
              </w:rPr>
              <w:t xml:space="preserve">Quote orarie competenze </w:t>
            </w:r>
            <w:r w:rsidR="00761F1E">
              <w:rPr>
                <w:rFonts w:ascii="Arial" w:hAnsi="Arial" w:cs="Arial"/>
                <w:b/>
              </w:rPr>
              <w:t xml:space="preserve">culturali </w:t>
            </w:r>
            <w:r w:rsidRPr="00B80E6F">
              <w:rPr>
                <w:rFonts w:ascii="Arial" w:hAnsi="Arial" w:cs="Arial"/>
                <w:b/>
              </w:rPr>
              <w:t>di base Min 41% - max 53%</w:t>
            </w:r>
          </w:p>
        </w:tc>
        <w:tc>
          <w:tcPr>
            <w:tcW w:w="992" w:type="dxa"/>
          </w:tcPr>
          <w:p w14:paraId="14757101" w14:textId="77777777" w:rsidR="00F3766A" w:rsidRPr="00B80E6F" w:rsidRDefault="00F3766A" w:rsidP="00B80E6F">
            <w:pPr>
              <w:pStyle w:val="Notetesto2"/>
              <w:keepNext/>
              <w:snapToGrid w:val="0"/>
              <w:ind w:left="0"/>
              <w:jc w:val="right"/>
              <w:rPr>
                <w:rFonts w:ascii="Arial" w:hAnsi="Arial" w:cs="Arial"/>
              </w:rPr>
            </w:pPr>
          </w:p>
        </w:tc>
        <w:tc>
          <w:tcPr>
            <w:tcW w:w="1272" w:type="dxa"/>
          </w:tcPr>
          <w:p w14:paraId="787CFEE3" w14:textId="77777777" w:rsidR="00F3766A" w:rsidRPr="00B80E6F" w:rsidRDefault="00F3766A" w:rsidP="00B80E6F">
            <w:pPr>
              <w:pStyle w:val="Standard"/>
              <w:keepNext/>
              <w:snapToGrid w:val="0"/>
              <w:jc w:val="right"/>
              <w:rPr>
                <w:rFonts w:ascii="Arial" w:hAnsi="Arial" w:cs="Arial"/>
              </w:rPr>
            </w:pPr>
          </w:p>
        </w:tc>
      </w:tr>
      <w:tr w:rsidR="00F3766A" w:rsidRPr="00B80E6F" w14:paraId="59722D1B" w14:textId="77777777" w:rsidTr="007865F2">
        <w:tc>
          <w:tcPr>
            <w:tcW w:w="12358" w:type="dxa"/>
          </w:tcPr>
          <w:p w14:paraId="5A064DA9" w14:textId="4868E8DB" w:rsidR="00F3766A" w:rsidRPr="00B80E6F" w:rsidRDefault="00F3766A" w:rsidP="00B80E6F">
            <w:pPr>
              <w:pStyle w:val="Standard"/>
              <w:keepNext/>
              <w:snapToGrid w:val="0"/>
              <w:rPr>
                <w:rFonts w:ascii="Arial" w:hAnsi="Arial" w:cs="Arial"/>
              </w:rPr>
            </w:pPr>
            <w:r w:rsidRPr="00B80E6F">
              <w:rPr>
                <w:rFonts w:ascii="Arial" w:hAnsi="Arial" w:cs="Arial"/>
              </w:rPr>
              <w:t>a) Lezioni dedicate all’insegnamento delle competenze</w:t>
            </w:r>
            <w:r w:rsidR="00C921B7">
              <w:rPr>
                <w:rFonts w:ascii="Arial" w:hAnsi="Arial" w:cs="Arial"/>
              </w:rPr>
              <w:t xml:space="preserve"> culturali</w:t>
            </w:r>
            <w:r w:rsidRPr="00B80E6F">
              <w:rPr>
                <w:rFonts w:ascii="Arial" w:hAnsi="Arial" w:cs="Arial"/>
              </w:rPr>
              <w:t xml:space="preserve"> di base </w:t>
            </w:r>
          </w:p>
        </w:tc>
        <w:tc>
          <w:tcPr>
            <w:tcW w:w="992" w:type="dxa"/>
          </w:tcPr>
          <w:p w14:paraId="3EDE26D5" w14:textId="77777777" w:rsidR="00F3766A" w:rsidRPr="00B80E6F" w:rsidRDefault="00F3766A" w:rsidP="00B80E6F">
            <w:pPr>
              <w:pStyle w:val="Notetesto2"/>
              <w:keepNext/>
              <w:snapToGrid w:val="0"/>
              <w:ind w:left="0"/>
              <w:jc w:val="right"/>
              <w:rPr>
                <w:rFonts w:ascii="Arial" w:hAnsi="Arial" w:cs="Arial"/>
              </w:rPr>
            </w:pPr>
          </w:p>
        </w:tc>
        <w:tc>
          <w:tcPr>
            <w:tcW w:w="1272" w:type="dxa"/>
          </w:tcPr>
          <w:p w14:paraId="6B849C6F" w14:textId="77777777" w:rsidR="00F3766A" w:rsidRPr="00B80E6F" w:rsidRDefault="00F3766A" w:rsidP="00B80E6F">
            <w:pPr>
              <w:pStyle w:val="Standard"/>
              <w:keepNext/>
              <w:snapToGrid w:val="0"/>
              <w:jc w:val="right"/>
              <w:rPr>
                <w:rFonts w:ascii="Arial" w:hAnsi="Arial" w:cs="Arial"/>
              </w:rPr>
            </w:pPr>
          </w:p>
        </w:tc>
      </w:tr>
      <w:tr w:rsidR="00F3766A" w:rsidRPr="00B80E6F" w14:paraId="57B3D58B" w14:textId="77777777" w:rsidTr="007865F2">
        <w:tc>
          <w:tcPr>
            <w:tcW w:w="12358" w:type="dxa"/>
          </w:tcPr>
          <w:p w14:paraId="0C395C79" w14:textId="77777777" w:rsidR="00F3766A" w:rsidRPr="00B80E6F" w:rsidRDefault="00F3766A" w:rsidP="00B80E6F">
            <w:pPr>
              <w:pStyle w:val="Standard"/>
              <w:keepNext/>
              <w:snapToGrid w:val="0"/>
              <w:rPr>
                <w:rFonts w:ascii="Arial" w:hAnsi="Arial" w:cs="Arial"/>
              </w:rPr>
            </w:pPr>
            <w:r w:rsidRPr="00B80E6F">
              <w:rPr>
                <w:rFonts w:ascii="Arial" w:hAnsi="Arial" w:cs="Arial"/>
                <w:b/>
              </w:rPr>
              <w:t>Quote orarie competenze tecnico-professionali Min 47% - Max 59%</w:t>
            </w:r>
          </w:p>
        </w:tc>
        <w:tc>
          <w:tcPr>
            <w:tcW w:w="992" w:type="dxa"/>
          </w:tcPr>
          <w:p w14:paraId="0F9D4482" w14:textId="77777777" w:rsidR="00F3766A" w:rsidRPr="00B80E6F" w:rsidRDefault="00F3766A" w:rsidP="00B80E6F">
            <w:pPr>
              <w:pStyle w:val="Notetesto2"/>
              <w:keepNext/>
              <w:snapToGrid w:val="0"/>
              <w:ind w:left="0"/>
              <w:jc w:val="right"/>
              <w:rPr>
                <w:rFonts w:ascii="Arial" w:hAnsi="Arial" w:cs="Arial"/>
              </w:rPr>
            </w:pPr>
          </w:p>
        </w:tc>
        <w:tc>
          <w:tcPr>
            <w:tcW w:w="1272" w:type="dxa"/>
          </w:tcPr>
          <w:p w14:paraId="1F59EBB2" w14:textId="77777777" w:rsidR="00F3766A" w:rsidRPr="00B80E6F" w:rsidRDefault="00F3766A" w:rsidP="00B80E6F">
            <w:pPr>
              <w:pStyle w:val="Standard"/>
              <w:keepNext/>
              <w:snapToGrid w:val="0"/>
              <w:jc w:val="right"/>
              <w:rPr>
                <w:rFonts w:ascii="Arial" w:hAnsi="Arial" w:cs="Arial"/>
              </w:rPr>
            </w:pPr>
          </w:p>
        </w:tc>
      </w:tr>
      <w:tr w:rsidR="00D05957" w:rsidRPr="00B80E6F" w14:paraId="2056626C" w14:textId="77777777" w:rsidTr="007865F2">
        <w:tc>
          <w:tcPr>
            <w:tcW w:w="12358" w:type="dxa"/>
          </w:tcPr>
          <w:p w14:paraId="29141315" w14:textId="530BEAFA" w:rsidR="00D05957" w:rsidRPr="00B80E6F" w:rsidRDefault="00D05957" w:rsidP="00B80E6F">
            <w:pPr>
              <w:pStyle w:val="Standard"/>
              <w:keepNext/>
              <w:snapToGrid w:val="0"/>
              <w:rPr>
                <w:rFonts w:ascii="Arial" w:hAnsi="Arial" w:cs="Arial"/>
              </w:rPr>
            </w:pPr>
            <w:bookmarkStart w:id="1" w:name="_Hlk45550332"/>
            <w:r w:rsidRPr="00B80E6F">
              <w:rPr>
                <w:rFonts w:ascii="Arial" w:hAnsi="Arial" w:cs="Arial"/>
              </w:rPr>
              <w:t xml:space="preserve">b) Lezioni dedicate all’insegnamento delle competenze tecnico-professionali </w:t>
            </w:r>
          </w:p>
        </w:tc>
        <w:tc>
          <w:tcPr>
            <w:tcW w:w="992" w:type="dxa"/>
          </w:tcPr>
          <w:p w14:paraId="022CE174" w14:textId="77777777" w:rsidR="00D05957" w:rsidRPr="00B80E6F" w:rsidRDefault="00D05957" w:rsidP="00B80E6F">
            <w:pPr>
              <w:pStyle w:val="Notetesto2"/>
              <w:keepNext/>
              <w:snapToGrid w:val="0"/>
              <w:ind w:left="0"/>
              <w:jc w:val="right"/>
              <w:rPr>
                <w:rFonts w:ascii="Arial" w:hAnsi="Arial" w:cs="Arial"/>
              </w:rPr>
            </w:pPr>
          </w:p>
        </w:tc>
        <w:tc>
          <w:tcPr>
            <w:tcW w:w="1272" w:type="dxa"/>
          </w:tcPr>
          <w:p w14:paraId="0ED1C3EF" w14:textId="77777777" w:rsidR="00D05957" w:rsidRPr="00B80E6F" w:rsidRDefault="00D05957" w:rsidP="00B80E6F">
            <w:pPr>
              <w:pStyle w:val="Standard"/>
              <w:keepNext/>
              <w:snapToGrid w:val="0"/>
              <w:jc w:val="right"/>
              <w:rPr>
                <w:rFonts w:ascii="Arial" w:hAnsi="Arial" w:cs="Arial"/>
              </w:rPr>
            </w:pPr>
          </w:p>
        </w:tc>
      </w:tr>
      <w:tr w:rsidR="00D05957" w:rsidRPr="00B80E6F" w14:paraId="406DCE09" w14:textId="77777777" w:rsidTr="007865F2">
        <w:tc>
          <w:tcPr>
            <w:tcW w:w="12358" w:type="dxa"/>
          </w:tcPr>
          <w:p w14:paraId="248621AF" w14:textId="6351E4EB" w:rsidR="00D05957" w:rsidRPr="00B80E6F" w:rsidRDefault="00D05957" w:rsidP="0088278C">
            <w:pPr>
              <w:pStyle w:val="Standard"/>
              <w:keepNext/>
              <w:snapToGrid w:val="0"/>
              <w:jc w:val="right"/>
              <w:rPr>
                <w:rFonts w:ascii="Arial" w:hAnsi="Arial" w:cs="Arial"/>
              </w:rPr>
            </w:pPr>
            <w:r w:rsidRPr="00B80E6F">
              <w:rPr>
                <w:rFonts w:ascii="Arial" w:hAnsi="Arial" w:cs="Arial"/>
                <w:b/>
                <w:bCs/>
              </w:rPr>
              <w:t>T</w:t>
            </w:r>
            <w:r w:rsidR="00166E95">
              <w:rPr>
                <w:rFonts w:ascii="Arial" w:hAnsi="Arial" w:cs="Arial"/>
                <w:b/>
                <w:bCs/>
              </w:rPr>
              <w:t>OTALE</w:t>
            </w:r>
            <w:r w:rsidRPr="00B80E6F">
              <w:rPr>
                <w:rFonts w:ascii="Arial" w:hAnsi="Arial" w:cs="Arial"/>
                <w:b/>
                <w:bCs/>
              </w:rPr>
              <w:t xml:space="preserve"> (</w:t>
            </w:r>
            <w:proofErr w:type="spellStart"/>
            <w:r w:rsidRPr="00B80E6F">
              <w:rPr>
                <w:rFonts w:ascii="Arial" w:hAnsi="Arial" w:cs="Arial"/>
                <w:b/>
                <w:bCs/>
              </w:rPr>
              <w:t>a+b</w:t>
            </w:r>
            <w:proofErr w:type="spellEnd"/>
            <w:r w:rsidRPr="00B80E6F">
              <w:rPr>
                <w:rFonts w:ascii="Arial" w:hAnsi="Arial" w:cs="Arial"/>
                <w:b/>
                <w:bCs/>
              </w:rPr>
              <w:t>)</w:t>
            </w:r>
          </w:p>
        </w:tc>
        <w:tc>
          <w:tcPr>
            <w:tcW w:w="992" w:type="dxa"/>
          </w:tcPr>
          <w:p w14:paraId="48C70DB7" w14:textId="532041EF" w:rsidR="00D05957" w:rsidRPr="00B80E6F" w:rsidRDefault="00D05957" w:rsidP="00B80E6F">
            <w:pPr>
              <w:pStyle w:val="Notetesto2"/>
              <w:keepNext/>
              <w:snapToGrid w:val="0"/>
              <w:ind w:left="0"/>
              <w:jc w:val="center"/>
              <w:rPr>
                <w:rFonts w:ascii="Arial" w:hAnsi="Arial" w:cs="Arial"/>
              </w:rPr>
            </w:pPr>
          </w:p>
        </w:tc>
        <w:tc>
          <w:tcPr>
            <w:tcW w:w="1272" w:type="dxa"/>
          </w:tcPr>
          <w:p w14:paraId="176608D7" w14:textId="77777777" w:rsidR="00D05957" w:rsidRPr="00B80E6F" w:rsidRDefault="00D05957" w:rsidP="00B80E6F">
            <w:pPr>
              <w:pStyle w:val="Standard"/>
              <w:keepNext/>
              <w:snapToGrid w:val="0"/>
              <w:jc w:val="center"/>
              <w:rPr>
                <w:rFonts w:ascii="Arial" w:hAnsi="Arial" w:cs="Arial"/>
              </w:rPr>
            </w:pPr>
            <w:r w:rsidRPr="00B80E6F">
              <w:rPr>
                <w:rFonts w:ascii="Arial" w:hAnsi="Arial" w:cs="Arial"/>
                <w:b/>
                <w:bCs/>
              </w:rPr>
              <w:t>100,00%</w:t>
            </w:r>
          </w:p>
        </w:tc>
      </w:tr>
      <w:tr w:rsidR="00174145" w:rsidRPr="00B80E6F" w14:paraId="734EF4A7" w14:textId="77777777" w:rsidTr="007865F2">
        <w:tc>
          <w:tcPr>
            <w:tcW w:w="12358" w:type="dxa"/>
          </w:tcPr>
          <w:p w14:paraId="3A2A0574" w14:textId="13FA91D0" w:rsidR="00174145" w:rsidRPr="00B80E6F" w:rsidRDefault="00174145" w:rsidP="00B80E6F">
            <w:pPr>
              <w:pStyle w:val="Standard"/>
              <w:keepNext/>
              <w:snapToGrid w:val="0"/>
              <w:jc w:val="both"/>
              <w:rPr>
                <w:rFonts w:ascii="Arial" w:hAnsi="Arial" w:cs="Arial"/>
              </w:rPr>
            </w:pPr>
            <w:r w:rsidRPr="00B80E6F">
              <w:rPr>
                <w:rFonts w:ascii="Arial" w:hAnsi="Arial" w:cs="Arial"/>
              </w:rPr>
              <w:t>c) Attività laboratoriali</w:t>
            </w:r>
            <w:r w:rsidR="00131283">
              <w:rPr>
                <w:rFonts w:ascii="Arial" w:hAnsi="Arial" w:cs="Arial"/>
              </w:rPr>
              <w:t xml:space="preserve">. </w:t>
            </w:r>
            <w:r w:rsidR="00131283" w:rsidRPr="00B80E6F">
              <w:rPr>
                <w:rFonts w:ascii="Arial" w:hAnsi="Arial" w:cs="Arial"/>
              </w:rPr>
              <w:t>Si precisa che le ore qui indicate vanno a ripartirsi nei punti a), b)</w:t>
            </w:r>
            <w:r w:rsidR="00572958">
              <w:rPr>
                <w:rFonts w:ascii="Arial" w:hAnsi="Arial" w:cs="Arial"/>
              </w:rPr>
              <w:t xml:space="preserve"> e </w:t>
            </w:r>
            <w:r w:rsidR="0088278C">
              <w:rPr>
                <w:rFonts w:ascii="Arial" w:hAnsi="Arial" w:cs="Arial"/>
              </w:rPr>
              <w:t>non comprendono le ore relative all’Impresa Formativa Simulata o Alternanza rafforzata</w:t>
            </w:r>
          </w:p>
        </w:tc>
        <w:tc>
          <w:tcPr>
            <w:tcW w:w="992" w:type="dxa"/>
          </w:tcPr>
          <w:p w14:paraId="791FF8AC" w14:textId="77777777" w:rsidR="00174145" w:rsidRPr="00B80E6F" w:rsidRDefault="00174145" w:rsidP="00B80E6F">
            <w:pPr>
              <w:pStyle w:val="Notetesto2"/>
              <w:keepNext/>
              <w:snapToGrid w:val="0"/>
              <w:ind w:left="0"/>
              <w:jc w:val="right"/>
              <w:rPr>
                <w:rFonts w:ascii="Arial" w:hAnsi="Arial" w:cs="Arial"/>
              </w:rPr>
            </w:pPr>
          </w:p>
        </w:tc>
        <w:tc>
          <w:tcPr>
            <w:tcW w:w="1272" w:type="dxa"/>
          </w:tcPr>
          <w:p w14:paraId="5A93CDE7" w14:textId="77777777" w:rsidR="00174145" w:rsidRPr="00B80E6F" w:rsidRDefault="00174145" w:rsidP="00B80E6F">
            <w:pPr>
              <w:pStyle w:val="Standard"/>
              <w:keepNext/>
              <w:snapToGrid w:val="0"/>
              <w:jc w:val="right"/>
              <w:rPr>
                <w:rFonts w:ascii="Arial" w:hAnsi="Arial" w:cs="Arial"/>
              </w:rPr>
            </w:pPr>
          </w:p>
        </w:tc>
      </w:tr>
      <w:tr w:rsidR="00D05957" w:rsidRPr="00B80E6F" w14:paraId="34C0BD0A" w14:textId="77777777" w:rsidTr="007865F2">
        <w:tc>
          <w:tcPr>
            <w:tcW w:w="12358" w:type="dxa"/>
          </w:tcPr>
          <w:p w14:paraId="4F86165F" w14:textId="4F6B4AA2" w:rsidR="00D05957" w:rsidRPr="00B80E6F" w:rsidRDefault="00D05957" w:rsidP="00B80E6F">
            <w:pPr>
              <w:pStyle w:val="Standard"/>
              <w:keepNext/>
              <w:snapToGrid w:val="0"/>
              <w:jc w:val="both"/>
              <w:rPr>
                <w:rFonts w:ascii="Arial" w:hAnsi="Arial" w:cs="Arial"/>
              </w:rPr>
            </w:pPr>
            <w:r w:rsidRPr="00B80E6F">
              <w:rPr>
                <w:rFonts w:ascii="Arial" w:hAnsi="Arial" w:cs="Arial"/>
              </w:rPr>
              <w:t xml:space="preserve">d) Specificare Ore di Impresa Formativa Simulata o Alternanza </w:t>
            </w:r>
            <w:r w:rsidR="00757442" w:rsidRPr="00B80E6F">
              <w:rPr>
                <w:rFonts w:ascii="Arial" w:hAnsi="Arial" w:cs="Arial"/>
              </w:rPr>
              <w:t>Rafforzata</w:t>
            </w:r>
            <w:r w:rsidRPr="00B80E6F">
              <w:rPr>
                <w:rFonts w:ascii="Arial" w:hAnsi="Arial" w:cs="Arial"/>
              </w:rPr>
              <w:t xml:space="preserve"> </w:t>
            </w:r>
            <w:r w:rsidR="007E6A60">
              <w:rPr>
                <w:rFonts w:ascii="Arial" w:hAnsi="Arial" w:cs="Arial"/>
              </w:rPr>
              <w:t>(</w:t>
            </w:r>
            <w:r w:rsidR="008F7B92" w:rsidRPr="00B80E6F">
              <w:rPr>
                <w:rFonts w:ascii="Arial" w:hAnsi="Arial" w:cs="Arial"/>
              </w:rPr>
              <w:t>minimo 400 ore</w:t>
            </w:r>
            <w:r w:rsidR="007E6A60">
              <w:rPr>
                <w:rFonts w:ascii="Arial" w:hAnsi="Arial" w:cs="Arial"/>
              </w:rPr>
              <w:t>)</w:t>
            </w:r>
            <w:r w:rsidR="005B16F3" w:rsidRPr="00B80E6F">
              <w:rPr>
                <w:rFonts w:ascii="Arial" w:hAnsi="Arial" w:cs="Arial"/>
              </w:rPr>
              <w:t xml:space="preserve">. </w:t>
            </w:r>
            <w:r w:rsidR="008F7B92" w:rsidRPr="00B80E6F">
              <w:rPr>
                <w:rFonts w:ascii="Arial" w:hAnsi="Arial" w:cs="Arial"/>
              </w:rPr>
              <w:t xml:space="preserve"> </w:t>
            </w:r>
            <w:r w:rsidR="005B16F3" w:rsidRPr="00B80E6F">
              <w:rPr>
                <w:rFonts w:ascii="Arial" w:hAnsi="Arial" w:cs="Arial"/>
              </w:rPr>
              <w:t>Si precisa che le ore qui indicate vanno a ripartirsi nei punti a), b)</w:t>
            </w:r>
          </w:p>
        </w:tc>
        <w:tc>
          <w:tcPr>
            <w:tcW w:w="992" w:type="dxa"/>
          </w:tcPr>
          <w:p w14:paraId="661511F3" w14:textId="77777777" w:rsidR="00D05957" w:rsidRPr="00B80E6F" w:rsidRDefault="00D05957" w:rsidP="00B80E6F">
            <w:pPr>
              <w:pStyle w:val="Notetesto2"/>
              <w:keepNext/>
              <w:snapToGrid w:val="0"/>
              <w:ind w:left="0"/>
              <w:jc w:val="right"/>
              <w:rPr>
                <w:rFonts w:ascii="Arial" w:hAnsi="Arial" w:cs="Arial"/>
              </w:rPr>
            </w:pPr>
          </w:p>
        </w:tc>
        <w:tc>
          <w:tcPr>
            <w:tcW w:w="1272" w:type="dxa"/>
          </w:tcPr>
          <w:p w14:paraId="515E9681" w14:textId="77777777" w:rsidR="00D05957" w:rsidRPr="00B80E6F" w:rsidRDefault="00D05957" w:rsidP="00B80E6F">
            <w:pPr>
              <w:pStyle w:val="Standard"/>
              <w:keepNext/>
              <w:snapToGrid w:val="0"/>
              <w:jc w:val="right"/>
              <w:rPr>
                <w:rFonts w:ascii="Arial" w:hAnsi="Arial" w:cs="Arial"/>
              </w:rPr>
            </w:pPr>
          </w:p>
        </w:tc>
      </w:tr>
      <w:tr w:rsidR="00D05957" w:rsidRPr="00B80E6F" w14:paraId="2C952018" w14:textId="77777777" w:rsidTr="007865F2">
        <w:tc>
          <w:tcPr>
            <w:tcW w:w="12358" w:type="dxa"/>
          </w:tcPr>
          <w:p w14:paraId="6120EADE" w14:textId="05AFA975" w:rsidR="00D05957" w:rsidRPr="00B80E6F" w:rsidRDefault="00D05957" w:rsidP="00B80E6F">
            <w:pPr>
              <w:pStyle w:val="Standard"/>
              <w:keepNext/>
              <w:snapToGrid w:val="0"/>
              <w:rPr>
                <w:rFonts w:ascii="Arial" w:hAnsi="Arial" w:cs="Arial"/>
              </w:rPr>
            </w:pPr>
            <w:r w:rsidRPr="00B80E6F">
              <w:rPr>
                <w:rFonts w:ascii="Arial" w:hAnsi="Arial" w:cs="Arial"/>
              </w:rPr>
              <w:t>e) Specificare Ore di accompagnamento (</w:t>
            </w:r>
            <w:r w:rsidR="005521B2">
              <w:rPr>
                <w:rFonts w:ascii="Arial" w:hAnsi="Arial" w:cs="Arial"/>
              </w:rPr>
              <w:t>es.</w:t>
            </w:r>
            <w:r w:rsidR="00A53F05">
              <w:rPr>
                <w:rFonts w:ascii="Arial" w:hAnsi="Arial" w:cs="Arial"/>
              </w:rPr>
              <w:t xml:space="preserve">: </w:t>
            </w:r>
            <w:r w:rsidRPr="00B80E6F">
              <w:rPr>
                <w:rFonts w:ascii="Arial" w:hAnsi="Arial" w:cs="Arial"/>
              </w:rPr>
              <w:t>orientamento</w:t>
            </w:r>
            <w:r w:rsidR="00AE1291" w:rsidRPr="00B80E6F">
              <w:rPr>
                <w:rFonts w:ascii="Arial" w:hAnsi="Arial" w:cs="Arial"/>
              </w:rPr>
              <w:t>,</w:t>
            </w:r>
            <w:r w:rsidRPr="00B80E6F">
              <w:rPr>
                <w:rFonts w:ascii="Arial" w:hAnsi="Arial" w:cs="Arial"/>
              </w:rPr>
              <w:t xml:space="preserve"> recupero competenze</w:t>
            </w:r>
            <w:r w:rsidR="00AE1291" w:rsidRPr="00B80E6F">
              <w:rPr>
                <w:rFonts w:ascii="Arial" w:hAnsi="Arial" w:cs="Arial"/>
              </w:rPr>
              <w:t xml:space="preserve"> e supporto di gruppo e individuale</w:t>
            </w:r>
            <w:r w:rsidR="00A53F05">
              <w:rPr>
                <w:rFonts w:ascii="Arial" w:hAnsi="Arial" w:cs="Arial"/>
              </w:rPr>
              <w:t>, etc.</w:t>
            </w:r>
            <w:r w:rsidRPr="00B80E6F">
              <w:rPr>
                <w:rFonts w:ascii="Arial" w:hAnsi="Arial" w:cs="Arial"/>
              </w:rPr>
              <w:t>)</w:t>
            </w:r>
            <w:r w:rsidR="00835913">
              <w:rPr>
                <w:rFonts w:ascii="Arial" w:hAnsi="Arial" w:cs="Arial"/>
              </w:rPr>
              <w:t>. Tali ore non rientrano nel monte ore minimo annuale (990 ore)</w:t>
            </w:r>
            <w:r w:rsidR="005521B2">
              <w:rPr>
                <w:rFonts w:ascii="Arial" w:hAnsi="Arial" w:cs="Arial"/>
              </w:rPr>
              <w:t>.</w:t>
            </w:r>
          </w:p>
        </w:tc>
        <w:tc>
          <w:tcPr>
            <w:tcW w:w="992" w:type="dxa"/>
          </w:tcPr>
          <w:p w14:paraId="46DF365E" w14:textId="77777777" w:rsidR="00D05957" w:rsidRPr="00B80E6F" w:rsidRDefault="00D05957" w:rsidP="00B80E6F">
            <w:pPr>
              <w:pStyle w:val="Notetesto2"/>
              <w:keepNext/>
              <w:snapToGrid w:val="0"/>
              <w:ind w:left="0"/>
              <w:jc w:val="right"/>
              <w:rPr>
                <w:rFonts w:ascii="Arial" w:hAnsi="Arial" w:cs="Arial"/>
              </w:rPr>
            </w:pPr>
          </w:p>
        </w:tc>
        <w:tc>
          <w:tcPr>
            <w:tcW w:w="1272" w:type="dxa"/>
          </w:tcPr>
          <w:p w14:paraId="7C358751" w14:textId="77777777" w:rsidR="00D05957" w:rsidRPr="00B80E6F" w:rsidRDefault="00D05957" w:rsidP="00B80E6F">
            <w:pPr>
              <w:pStyle w:val="Standard"/>
              <w:keepNext/>
              <w:snapToGrid w:val="0"/>
              <w:jc w:val="right"/>
              <w:rPr>
                <w:rFonts w:ascii="Arial" w:hAnsi="Arial" w:cs="Arial"/>
              </w:rPr>
            </w:pPr>
          </w:p>
        </w:tc>
      </w:tr>
      <w:bookmarkEnd w:id="1"/>
    </w:tbl>
    <w:p w14:paraId="6FFD0152" w14:textId="77777777" w:rsidR="00C46887" w:rsidRPr="00B80E6F" w:rsidRDefault="00C46887" w:rsidP="00B80E6F">
      <w:pPr>
        <w:pStyle w:val="Standard"/>
        <w:keepNext/>
        <w:jc w:val="both"/>
        <w:rPr>
          <w:rFonts w:ascii="Arial" w:hAnsi="Arial" w:cs="Arial"/>
          <w:b/>
        </w:rPr>
      </w:pPr>
    </w:p>
    <w:tbl>
      <w:tblPr>
        <w:tblW w:w="14607" w:type="dxa"/>
        <w:tblInd w:w="-1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CellMar>
          <w:left w:w="10" w:type="dxa"/>
          <w:right w:w="10" w:type="dxa"/>
        </w:tblCellMar>
        <w:tblLook w:val="0000" w:firstRow="0" w:lastRow="0" w:firstColumn="0" w:lastColumn="0" w:noHBand="0" w:noVBand="0"/>
      </w:tblPr>
      <w:tblGrid>
        <w:gridCol w:w="12358"/>
        <w:gridCol w:w="992"/>
        <w:gridCol w:w="1257"/>
      </w:tblGrid>
      <w:tr w:rsidR="00CC79F4" w:rsidRPr="00B80E6F" w14:paraId="2AA98F4D" w14:textId="77777777" w:rsidTr="00CB29CD">
        <w:tc>
          <w:tcPr>
            <w:tcW w:w="14607" w:type="dxa"/>
            <w:gridSpan w:val="3"/>
            <w:shd w:val="clear" w:color="auto" w:fill="DEEAF6"/>
            <w:vAlign w:val="center"/>
          </w:tcPr>
          <w:p w14:paraId="5828A75D" w14:textId="2818C096" w:rsidR="006508FE" w:rsidRPr="00B80E6F" w:rsidRDefault="00D55DAD" w:rsidP="00B80E6F">
            <w:pPr>
              <w:pStyle w:val="Notetesto2"/>
              <w:keepNext/>
              <w:numPr>
                <w:ilvl w:val="1"/>
                <w:numId w:val="8"/>
              </w:numPr>
              <w:snapToGrid w:val="0"/>
              <w:rPr>
                <w:rFonts w:ascii="Arial" w:hAnsi="Arial" w:cs="Arial"/>
                <w:b/>
              </w:rPr>
            </w:pPr>
            <w:r w:rsidRPr="00B80E6F">
              <w:rPr>
                <w:rFonts w:ascii="Arial" w:hAnsi="Arial" w:cs="Arial"/>
                <w:b/>
              </w:rPr>
              <w:lastRenderedPageBreak/>
              <w:t>A</w:t>
            </w:r>
            <w:r w:rsidR="00CC79F4" w:rsidRPr="00B80E6F">
              <w:rPr>
                <w:rFonts w:ascii="Arial" w:hAnsi="Arial" w:cs="Arial"/>
                <w:b/>
              </w:rPr>
              <w:t>rticolazione del percorso triennale - SECONDO ANNO</w:t>
            </w:r>
          </w:p>
        </w:tc>
      </w:tr>
      <w:tr w:rsidR="00F3766A" w:rsidRPr="00B80E6F" w14:paraId="3E4464B0" w14:textId="77777777" w:rsidTr="002A4558">
        <w:tc>
          <w:tcPr>
            <w:tcW w:w="12358" w:type="dxa"/>
            <w:vAlign w:val="center"/>
          </w:tcPr>
          <w:p w14:paraId="45EB41C2" w14:textId="77777777" w:rsidR="00F3766A" w:rsidRPr="00B80E6F" w:rsidRDefault="00F3766A" w:rsidP="00B80E6F">
            <w:pPr>
              <w:pStyle w:val="Standard"/>
              <w:keepNext/>
              <w:snapToGrid w:val="0"/>
              <w:rPr>
                <w:rFonts w:ascii="Arial" w:hAnsi="Arial" w:cs="Arial"/>
                <w:b/>
              </w:rPr>
            </w:pPr>
            <w:r w:rsidRPr="00B80E6F">
              <w:rPr>
                <w:rFonts w:ascii="Arial" w:hAnsi="Arial" w:cs="Arial"/>
                <w:b/>
              </w:rPr>
              <w:t>Articolazione delle ore del percorso finalizzate all’acquisizione della qualifica nell’arco del triennio</w:t>
            </w:r>
          </w:p>
        </w:tc>
        <w:tc>
          <w:tcPr>
            <w:tcW w:w="992" w:type="dxa"/>
            <w:vAlign w:val="center"/>
          </w:tcPr>
          <w:p w14:paraId="6D467F93" w14:textId="77777777" w:rsidR="00F3766A" w:rsidRPr="00B80E6F" w:rsidRDefault="00F3766A" w:rsidP="00B80E6F">
            <w:pPr>
              <w:pStyle w:val="Notetesto2"/>
              <w:keepNext/>
              <w:snapToGrid w:val="0"/>
              <w:ind w:left="0"/>
              <w:jc w:val="center"/>
              <w:rPr>
                <w:rFonts w:ascii="Arial" w:hAnsi="Arial" w:cs="Arial"/>
                <w:b/>
              </w:rPr>
            </w:pPr>
            <w:r w:rsidRPr="00B80E6F">
              <w:rPr>
                <w:rFonts w:ascii="Arial" w:hAnsi="Arial" w:cs="Arial"/>
                <w:b/>
              </w:rPr>
              <w:t>Ore</w:t>
            </w:r>
          </w:p>
        </w:tc>
        <w:tc>
          <w:tcPr>
            <w:tcW w:w="1257" w:type="dxa"/>
            <w:vAlign w:val="center"/>
          </w:tcPr>
          <w:p w14:paraId="44990AE9" w14:textId="1F83757C" w:rsidR="00F3766A" w:rsidRPr="00B80E6F" w:rsidRDefault="00F3766A" w:rsidP="00B80E6F">
            <w:pPr>
              <w:pStyle w:val="Notetesto2"/>
              <w:keepNext/>
              <w:snapToGrid w:val="0"/>
              <w:ind w:left="0"/>
              <w:jc w:val="center"/>
              <w:rPr>
                <w:rFonts w:ascii="Arial" w:hAnsi="Arial" w:cs="Arial"/>
              </w:rPr>
            </w:pPr>
            <w:r w:rsidRPr="00B80E6F">
              <w:rPr>
                <w:rFonts w:ascii="Arial" w:hAnsi="Arial" w:cs="Arial"/>
                <w:b/>
              </w:rPr>
              <w:t>% rispetto alla durata complessiva</w:t>
            </w:r>
            <w:r w:rsidR="00C710AA" w:rsidRPr="00B80E6F">
              <w:rPr>
                <w:rFonts w:ascii="Arial" w:hAnsi="Arial" w:cs="Arial"/>
                <w:b/>
              </w:rPr>
              <w:t xml:space="preserve"> </w:t>
            </w:r>
            <w:r w:rsidRPr="00B80E6F">
              <w:rPr>
                <w:rFonts w:ascii="Arial" w:hAnsi="Arial" w:cs="Arial"/>
                <w:b/>
              </w:rPr>
              <w:t>percorso</w:t>
            </w:r>
          </w:p>
        </w:tc>
      </w:tr>
      <w:tr w:rsidR="00F3766A" w:rsidRPr="00B80E6F" w14:paraId="09D3AD14" w14:textId="77777777" w:rsidTr="002A4558">
        <w:tc>
          <w:tcPr>
            <w:tcW w:w="12358" w:type="dxa"/>
          </w:tcPr>
          <w:p w14:paraId="60D777D2" w14:textId="378652BB" w:rsidR="00F3766A" w:rsidRPr="00B80E6F" w:rsidRDefault="00F3766A" w:rsidP="00B80E6F">
            <w:pPr>
              <w:pStyle w:val="Standard"/>
              <w:keepNext/>
              <w:snapToGrid w:val="0"/>
              <w:rPr>
                <w:rFonts w:ascii="Arial" w:hAnsi="Arial" w:cs="Arial"/>
              </w:rPr>
            </w:pPr>
            <w:r w:rsidRPr="00B80E6F">
              <w:rPr>
                <w:rFonts w:ascii="Arial" w:hAnsi="Arial" w:cs="Arial"/>
                <w:b/>
              </w:rPr>
              <w:t xml:space="preserve">Quote orarie competenze </w:t>
            </w:r>
            <w:r w:rsidR="00A921FA">
              <w:rPr>
                <w:rFonts w:ascii="Arial" w:hAnsi="Arial" w:cs="Arial"/>
                <w:b/>
              </w:rPr>
              <w:t xml:space="preserve">culturali </w:t>
            </w:r>
            <w:r w:rsidRPr="00B80E6F">
              <w:rPr>
                <w:rFonts w:ascii="Arial" w:hAnsi="Arial" w:cs="Arial"/>
                <w:b/>
              </w:rPr>
              <w:t>di base Min 41% - max 53%</w:t>
            </w:r>
          </w:p>
        </w:tc>
        <w:tc>
          <w:tcPr>
            <w:tcW w:w="992" w:type="dxa"/>
          </w:tcPr>
          <w:p w14:paraId="451CA2DB" w14:textId="77777777" w:rsidR="00F3766A" w:rsidRPr="00B80E6F" w:rsidRDefault="00F3766A" w:rsidP="00B80E6F">
            <w:pPr>
              <w:pStyle w:val="Notetesto2"/>
              <w:keepNext/>
              <w:snapToGrid w:val="0"/>
              <w:ind w:left="0"/>
              <w:jc w:val="right"/>
              <w:rPr>
                <w:rFonts w:ascii="Arial" w:hAnsi="Arial" w:cs="Arial"/>
              </w:rPr>
            </w:pPr>
          </w:p>
        </w:tc>
        <w:tc>
          <w:tcPr>
            <w:tcW w:w="1257" w:type="dxa"/>
          </w:tcPr>
          <w:p w14:paraId="76A09727" w14:textId="77777777" w:rsidR="00F3766A" w:rsidRPr="00B80E6F" w:rsidRDefault="00F3766A" w:rsidP="00B80E6F">
            <w:pPr>
              <w:pStyle w:val="Standard"/>
              <w:keepNext/>
              <w:snapToGrid w:val="0"/>
              <w:jc w:val="right"/>
              <w:rPr>
                <w:rFonts w:ascii="Arial" w:hAnsi="Arial" w:cs="Arial"/>
              </w:rPr>
            </w:pPr>
          </w:p>
        </w:tc>
      </w:tr>
      <w:tr w:rsidR="00F3766A" w:rsidRPr="00B80E6F" w14:paraId="2D3A9D77" w14:textId="77777777" w:rsidTr="002A4558">
        <w:tc>
          <w:tcPr>
            <w:tcW w:w="12358" w:type="dxa"/>
          </w:tcPr>
          <w:p w14:paraId="18A3A020" w14:textId="252B1202" w:rsidR="00F3766A" w:rsidRPr="00B80E6F" w:rsidRDefault="00F3766A" w:rsidP="00B80E6F">
            <w:pPr>
              <w:pStyle w:val="Standard"/>
              <w:keepNext/>
              <w:snapToGrid w:val="0"/>
              <w:rPr>
                <w:rFonts w:ascii="Arial" w:hAnsi="Arial" w:cs="Arial"/>
              </w:rPr>
            </w:pPr>
            <w:r w:rsidRPr="00B80E6F">
              <w:rPr>
                <w:rFonts w:ascii="Arial" w:hAnsi="Arial" w:cs="Arial"/>
              </w:rPr>
              <w:t xml:space="preserve">a) Lezioni dedicate all’insegnamento delle competenze </w:t>
            </w:r>
            <w:r w:rsidR="00A921FA">
              <w:rPr>
                <w:rFonts w:ascii="Arial" w:hAnsi="Arial" w:cs="Arial"/>
              </w:rPr>
              <w:t xml:space="preserve">culturali </w:t>
            </w:r>
            <w:r w:rsidRPr="00B80E6F">
              <w:rPr>
                <w:rFonts w:ascii="Arial" w:hAnsi="Arial" w:cs="Arial"/>
              </w:rPr>
              <w:t xml:space="preserve">di base </w:t>
            </w:r>
          </w:p>
        </w:tc>
        <w:tc>
          <w:tcPr>
            <w:tcW w:w="992" w:type="dxa"/>
          </w:tcPr>
          <w:p w14:paraId="5842A684" w14:textId="77777777" w:rsidR="00F3766A" w:rsidRPr="00B80E6F" w:rsidRDefault="00F3766A" w:rsidP="00B80E6F">
            <w:pPr>
              <w:pStyle w:val="Notetesto2"/>
              <w:keepNext/>
              <w:snapToGrid w:val="0"/>
              <w:ind w:left="0"/>
              <w:jc w:val="right"/>
              <w:rPr>
                <w:rFonts w:ascii="Arial" w:hAnsi="Arial" w:cs="Arial"/>
              </w:rPr>
            </w:pPr>
          </w:p>
        </w:tc>
        <w:tc>
          <w:tcPr>
            <w:tcW w:w="1257" w:type="dxa"/>
          </w:tcPr>
          <w:p w14:paraId="0FFB0D51" w14:textId="77777777" w:rsidR="00F3766A" w:rsidRPr="00B80E6F" w:rsidRDefault="00F3766A" w:rsidP="00B80E6F">
            <w:pPr>
              <w:pStyle w:val="Standard"/>
              <w:keepNext/>
              <w:snapToGrid w:val="0"/>
              <w:jc w:val="right"/>
              <w:rPr>
                <w:rFonts w:ascii="Arial" w:hAnsi="Arial" w:cs="Arial"/>
              </w:rPr>
            </w:pPr>
          </w:p>
        </w:tc>
      </w:tr>
      <w:tr w:rsidR="00F3766A" w:rsidRPr="00B80E6F" w14:paraId="65220126" w14:textId="77777777" w:rsidTr="002A4558">
        <w:tc>
          <w:tcPr>
            <w:tcW w:w="12358" w:type="dxa"/>
          </w:tcPr>
          <w:p w14:paraId="3CB7AB2F" w14:textId="77777777" w:rsidR="00F3766A" w:rsidRPr="00B80E6F" w:rsidRDefault="00F3766A" w:rsidP="00B80E6F">
            <w:pPr>
              <w:pStyle w:val="Standard"/>
              <w:keepNext/>
              <w:snapToGrid w:val="0"/>
              <w:rPr>
                <w:rFonts w:ascii="Arial" w:hAnsi="Arial" w:cs="Arial"/>
              </w:rPr>
            </w:pPr>
            <w:r w:rsidRPr="00B80E6F">
              <w:rPr>
                <w:rFonts w:ascii="Arial" w:hAnsi="Arial" w:cs="Arial"/>
                <w:b/>
              </w:rPr>
              <w:t>Quote orarie competenze tecnico-professionali Min 47% - Max 59%</w:t>
            </w:r>
          </w:p>
        </w:tc>
        <w:tc>
          <w:tcPr>
            <w:tcW w:w="992" w:type="dxa"/>
          </w:tcPr>
          <w:p w14:paraId="6D2EF274" w14:textId="77777777" w:rsidR="00F3766A" w:rsidRPr="00B80E6F" w:rsidRDefault="00F3766A" w:rsidP="00B80E6F">
            <w:pPr>
              <w:pStyle w:val="Notetesto2"/>
              <w:keepNext/>
              <w:snapToGrid w:val="0"/>
              <w:ind w:left="0"/>
              <w:jc w:val="right"/>
              <w:rPr>
                <w:rFonts w:ascii="Arial" w:hAnsi="Arial" w:cs="Arial"/>
              </w:rPr>
            </w:pPr>
          </w:p>
        </w:tc>
        <w:tc>
          <w:tcPr>
            <w:tcW w:w="1257" w:type="dxa"/>
          </w:tcPr>
          <w:p w14:paraId="3D1837D0" w14:textId="77777777" w:rsidR="00F3766A" w:rsidRPr="00B80E6F" w:rsidRDefault="00F3766A" w:rsidP="00B80E6F">
            <w:pPr>
              <w:pStyle w:val="Standard"/>
              <w:keepNext/>
              <w:snapToGrid w:val="0"/>
              <w:jc w:val="right"/>
              <w:rPr>
                <w:rFonts w:ascii="Arial" w:hAnsi="Arial" w:cs="Arial"/>
              </w:rPr>
            </w:pPr>
          </w:p>
        </w:tc>
      </w:tr>
      <w:tr w:rsidR="00D05957" w:rsidRPr="00B80E6F" w14:paraId="09E87DA2" w14:textId="77777777" w:rsidTr="002A4558">
        <w:tc>
          <w:tcPr>
            <w:tcW w:w="12358" w:type="dxa"/>
          </w:tcPr>
          <w:p w14:paraId="6492FFCB" w14:textId="77777777" w:rsidR="00D05957" w:rsidRPr="00B80E6F" w:rsidRDefault="00D05957" w:rsidP="00B80E6F">
            <w:pPr>
              <w:pStyle w:val="Standard"/>
              <w:keepNext/>
              <w:snapToGrid w:val="0"/>
              <w:rPr>
                <w:rFonts w:ascii="Arial" w:hAnsi="Arial" w:cs="Arial"/>
              </w:rPr>
            </w:pPr>
            <w:r w:rsidRPr="00B80E6F">
              <w:rPr>
                <w:rFonts w:ascii="Arial" w:hAnsi="Arial" w:cs="Arial"/>
              </w:rPr>
              <w:t xml:space="preserve">b) Lezioni teoriche dedicate all’insegnamento delle competenze tecnico-professionali </w:t>
            </w:r>
          </w:p>
        </w:tc>
        <w:tc>
          <w:tcPr>
            <w:tcW w:w="992" w:type="dxa"/>
          </w:tcPr>
          <w:p w14:paraId="766C0BA6" w14:textId="77777777" w:rsidR="00D05957" w:rsidRPr="00B80E6F" w:rsidRDefault="00D05957" w:rsidP="00B80E6F">
            <w:pPr>
              <w:pStyle w:val="Notetesto2"/>
              <w:keepNext/>
              <w:snapToGrid w:val="0"/>
              <w:ind w:left="0"/>
              <w:jc w:val="right"/>
              <w:rPr>
                <w:rFonts w:ascii="Arial" w:hAnsi="Arial" w:cs="Arial"/>
              </w:rPr>
            </w:pPr>
          </w:p>
        </w:tc>
        <w:tc>
          <w:tcPr>
            <w:tcW w:w="1257" w:type="dxa"/>
          </w:tcPr>
          <w:p w14:paraId="2A07D7A4" w14:textId="77777777" w:rsidR="00D05957" w:rsidRPr="00B80E6F" w:rsidRDefault="00D05957" w:rsidP="00B80E6F">
            <w:pPr>
              <w:pStyle w:val="Standard"/>
              <w:keepNext/>
              <w:snapToGrid w:val="0"/>
              <w:jc w:val="right"/>
              <w:rPr>
                <w:rFonts w:ascii="Arial" w:hAnsi="Arial" w:cs="Arial"/>
              </w:rPr>
            </w:pPr>
          </w:p>
        </w:tc>
      </w:tr>
      <w:tr w:rsidR="00166E95" w:rsidRPr="00B80E6F" w14:paraId="567595EB" w14:textId="77777777" w:rsidTr="002A4558">
        <w:tc>
          <w:tcPr>
            <w:tcW w:w="12358" w:type="dxa"/>
          </w:tcPr>
          <w:p w14:paraId="3728552B" w14:textId="4CF96986" w:rsidR="00166E95" w:rsidRPr="00B80E6F" w:rsidRDefault="00166E95" w:rsidP="00166E95">
            <w:pPr>
              <w:pStyle w:val="Standard"/>
              <w:keepNext/>
              <w:snapToGrid w:val="0"/>
              <w:jc w:val="right"/>
              <w:rPr>
                <w:rFonts w:ascii="Arial" w:hAnsi="Arial" w:cs="Arial"/>
              </w:rPr>
            </w:pPr>
            <w:r w:rsidRPr="00B80E6F">
              <w:rPr>
                <w:rFonts w:ascii="Arial" w:hAnsi="Arial" w:cs="Arial"/>
                <w:b/>
                <w:bCs/>
              </w:rPr>
              <w:t>T</w:t>
            </w:r>
            <w:r>
              <w:rPr>
                <w:rFonts w:ascii="Arial" w:hAnsi="Arial" w:cs="Arial"/>
                <w:b/>
                <w:bCs/>
              </w:rPr>
              <w:t>OTALE</w:t>
            </w:r>
            <w:r w:rsidRPr="00B80E6F">
              <w:rPr>
                <w:rFonts w:ascii="Arial" w:hAnsi="Arial" w:cs="Arial"/>
                <w:b/>
                <w:bCs/>
              </w:rPr>
              <w:t xml:space="preserve"> (</w:t>
            </w:r>
            <w:proofErr w:type="spellStart"/>
            <w:r w:rsidRPr="00B80E6F">
              <w:rPr>
                <w:rFonts w:ascii="Arial" w:hAnsi="Arial" w:cs="Arial"/>
                <w:b/>
                <w:bCs/>
              </w:rPr>
              <w:t>a+b</w:t>
            </w:r>
            <w:proofErr w:type="spellEnd"/>
            <w:r w:rsidRPr="00B80E6F">
              <w:rPr>
                <w:rFonts w:ascii="Arial" w:hAnsi="Arial" w:cs="Arial"/>
                <w:b/>
                <w:bCs/>
              </w:rPr>
              <w:t>)</w:t>
            </w:r>
          </w:p>
        </w:tc>
        <w:tc>
          <w:tcPr>
            <w:tcW w:w="992" w:type="dxa"/>
          </w:tcPr>
          <w:p w14:paraId="215817A2" w14:textId="71F21AFA" w:rsidR="00166E95" w:rsidRPr="00B80E6F" w:rsidRDefault="00166E95" w:rsidP="00166E95">
            <w:pPr>
              <w:pStyle w:val="Notetesto2"/>
              <w:keepNext/>
              <w:snapToGrid w:val="0"/>
              <w:ind w:left="0"/>
              <w:jc w:val="right"/>
              <w:rPr>
                <w:rFonts w:ascii="Arial" w:hAnsi="Arial" w:cs="Arial"/>
              </w:rPr>
            </w:pPr>
          </w:p>
        </w:tc>
        <w:tc>
          <w:tcPr>
            <w:tcW w:w="1257" w:type="dxa"/>
          </w:tcPr>
          <w:p w14:paraId="4B8F607E" w14:textId="6D2BDF36" w:rsidR="00166E95" w:rsidRPr="00B80E6F" w:rsidRDefault="00166E95" w:rsidP="00166E95">
            <w:pPr>
              <w:pStyle w:val="Standard"/>
              <w:keepNext/>
              <w:snapToGrid w:val="0"/>
              <w:jc w:val="right"/>
              <w:rPr>
                <w:rFonts w:ascii="Arial" w:hAnsi="Arial" w:cs="Arial"/>
              </w:rPr>
            </w:pPr>
            <w:r w:rsidRPr="00B80E6F">
              <w:rPr>
                <w:rFonts w:ascii="Arial" w:hAnsi="Arial" w:cs="Arial"/>
                <w:b/>
                <w:bCs/>
              </w:rPr>
              <w:t>100,00%</w:t>
            </w:r>
          </w:p>
        </w:tc>
      </w:tr>
      <w:tr w:rsidR="00166E95" w:rsidRPr="00B80E6F" w14:paraId="0A5774C7" w14:textId="77777777" w:rsidTr="002A4558">
        <w:tc>
          <w:tcPr>
            <w:tcW w:w="12358" w:type="dxa"/>
          </w:tcPr>
          <w:p w14:paraId="78053188" w14:textId="54FEDF59" w:rsidR="00166E95" w:rsidRPr="00B80E6F" w:rsidRDefault="00166E95" w:rsidP="00166E95">
            <w:pPr>
              <w:pStyle w:val="Standard"/>
              <w:keepNext/>
              <w:snapToGrid w:val="0"/>
              <w:rPr>
                <w:rFonts w:ascii="Arial" w:hAnsi="Arial" w:cs="Arial"/>
              </w:rPr>
            </w:pPr>
            <w:r w:rsidRPr="00B80E6F">
              <w:rPr>
                <w:rFonts w:ascii="Arial" w:hAnsi="Arial" w:cs="Arial"/>
              </w:rPr>
              <w:t>c) Attività laboratoriali</w:t>
            </w:r>
            <w:r>
              <w:rPr>
                <w:rFonts w:ascii="Arial" w:hAnsi="Arial" w:cs="Arial"/>
              </w:rPr>
              <w:t xml:space="preserve">. </w:t>
            </w:r>
            <w:r w:rsidRPr="00B80E6F">
              <w:rPr>
                <w:rFonts w:ascii="Arial" w:hAnsi="Arial" w:cs="Arial"/>
              </w:rPr>
              <w:t>Si precisa che le ore qui indicate vanno a ripartirsi nei punti a), b)</w:t>
            </w:r>
            <w:r>
              <w:rPr>
                <w:rFonts w:ascii="Arial" w:hAnsi="Arial" w:cs="Arial"/>
              </w:rPr>
              <w:t xml:space="preserve"> e non comprendono le ore relative all’Alternanza rafforzata</w:t>
            </w:r>
          </w:p>
        </w:tc>
        <w:tc>
          <w:tcPr>
            <w:tcW w:w="992" w:type="dxa"/>
          </w:tcPr>
          <w:p w14:paraId="7A4A3473" w14:textId="547DDF9D" w:rsidR="00166E95" w:rsidRPr="00B80E6F" w:rsidRDefault="00166E95" w:rsidP="00166E95">
            <w:pPr>
              <w:pStyle w:val="Notetesto2"/>
              <w:keepNext/>
              <w:snapToGrid w:val="0"/>
              <w:ind w:left="0"/>
              <w:jc w:val="center"/>
              <w:rPr>
                <w:rFonts w:ascii="Arial" w:hAnsi="Arial" w:cs="Arial"/>
              </w:rPr>
            </w:pPr>
          </w:p>
        </w:tc>
        <w:tc>
          <w:tcPr>
            <w:tcW w:w="1257" w:type="dxa"/>
          </w:tcPr>
          <w:p w14:paraId="0BCB1E56" w14:textId="177DE9C5" w:rsidR="00166E95" w:rsidRPr="00B80E6F" w:rsidRDefault="00166E95" w:rsidP="00166E95">
            <w:pPr>
              <w:pStyle w:val="Standard"/>
              <w:keepNext/>
              <w:snapToGrid w:val="0"/>
              <w:jc w:val="center"/>
              <w:rPr>
                <w:rFonts w:ascii="Arial" w:hAnsi="Arial" w:cs="Arial"/>
              </w:rPr>
            </w:pPr>
          </w:p>
        </w:tc>
      </w:tr>
      <w:tr w:rsidR="00166E95" w:rsidRPr="00B80E6F" w14:paraId="3955FBCE" w14:textId="77777777" w:rsidTr="002A4558">
        <w:tc>
          <w:tcPr>
            <w:tcW w:w="12358" w:type="dxa"/>
          </w:tcPr>
          <w:p w14:paraId="5827BE39" w14:textId="27D689EB" w:rsidR="00166E95" w:rsidRPr="00B80E6F" w:rsidRDefault="00166E95" w:rsidP="00166E95">
            <w:pPr>
              <w:pStyle w:val="Standard"/>
              <w:keepNext/>
              <w:snapToGrid w:val="0"/>
              <w:jc w:val="both"/>
              <w:rPr>
                <w:rFonts w:ascii="Arial" w:hAnsi="Arial" w:cs="Arial"/>
              </w:rPr>
            </w:pPr>
            <w:r w:rsidRPr="00B80E6F">
              <w:rPr>
                <w:rFonts w:ascii="Arial" w:hAnsi="Arial" w:cs="Arial"/>
              </w:rPr>
              <w:t xml:space="preserve">d) Specificare Ore di Alternanza Rafforzata </w:t>
            </w:r>
            <w:r>
              <w:rPr>
                <w:rFonts w:ascii="Arial" w:hAnsi="Arial" w:cs="Arial"/>
              </w:rPr>
              <w:t>o Apprendistato Duale (</w:t>
            </w:r>
            <w:r w:rsidRPr="00B80E6F">
              <w:rPr>
                <w:rFonts w:ascii="Arial" w:hAnsi="Arial" w:cs="Arial"/>
              </w:rPr>
              <w:t>minimo 400 ore</w:t>
            </w:r>
            <w:r>
              <w:rPr>
                <w:rFonts w:ascii="Arial" w:hAnsi="Arial" w:cs="Arial"/>
              </w:rPr>
              <w:t>)</w:t>
            </w:r>
            <w:r w:rsidRPr="00B80E6F">
              <w:rPr>
                <w:rFonts w:ascii="Arial" w:hAnsi="Arial" w:cs="Arial"/>
              </w:rPr>
              <w:t>. Si precisa che le ore qui indicate vanno a ripartirsi nei punti a)</w:t>
            </w:r>
            <w:r>
              <w:rPr>
                <w:rFonts w:ascii="Arial" w:hAnsi="Arial" w:cs="Arial"/>
              </w:rPr>
              <w:t xml:space="preserve"> e </w:t>
            </w:r>
            <w:r w:rsidRPr="00B80E6F">
              <w:rPr>
                <w:rFonts w:ascii="Arial" w:hAnsi="Arial" w:cs="Arial"/>
              </w:rPr>
              <w:t>b)</w:t>
            </w:r>
          </w:p>
        </w:tc>
        <w:tc>
          <w:tcPr>
            <w:tcW w:w="992" w:type="dxa"/>
          </w:tcPr>
          <w:p w14:paraId="07B978F0" w14:textId="77777777" w:rsidR="00166E95" w:rsidRPr="00B80E6F" w:rsidRDefault="00166E95" w:rsidP="00166E95">
            <w:pPr>
              <w:pStyle w:val="Notetesto2"/>
              <w:keepNext/>
              <w:snapToGrid w:val="0"/>
              <w:ind w:left="0"/>
              <w:jc w:val="right"/>
              <w:rPr>
                <w:rFonts w:ascii="Arial" w:hAnsi="Arial" w:cs="Arial"/>
              </w:rPr>
            </w:pPr>
          </w:p>
        </w:tc>
        <w:tc>
          <w:tcPr>
            <w:tcW w:w="1257" w:type="dxa"/>
          </w:tcPr>
          <w:p w14:paraId="716135B3" w14:textId="77777777" w:rsidR="00166E95" w:rsidRPr="00B80E6F" w:rsidRDefault="00166E95" w:rsidP="00166E95">
            <w:pPr>
              <w:pStyle w:val="Notetesto2"/>
              <w:keepNext/>
              <w:snapToGrid w:val="0"/>
              <w:ind w:left="0"/>
              <w:jc w:val="right"/>
              <w:rPr>
                <w:rFonts w:ascii="Arial" w:hAnsi="Arial" w:cs="Arial"/>
              </w:rPr>
            </w:pPr>
          </w:p>
        </w:tc>
      </w:tr>
      <w:tr w:rsidR="00166E95" w:rsidRPr="00B80E6F" w14:paraId="51189DC6" w14:textId="77777777" w:rsidTr="002A4558">
        <w:tc>
          <w:tcPr>
            <w:tcW w:w="12358" w:type="dxa"/>
          </w:tcPr>
          <w:p w14:paraId="32A9D757" w14:textId="10F41B48" w:rsidR="00166E95" w:rsidRPr="00B80E6F" w:rsidRDefault="00166E95" w:rsidP="00166E95">
            <w:pPr>
              <w:pStyle w:val="Notetesto2"/>
              <w:keepNext/>
              <w:snapToGrid w:val="0"/>
              <w:ind w:left="0"/>
              <w:rPr>
                <w:rFonts w:ascii="Arial" w:hAnsi="Arial" w:cs="Arial"/>
                <w:b/>
                <w:bCs/>
              </w:rPr>
            </w:pPr>
            <w:r w:rsidRPr="00B80E6F">
              <w:rPr>
                <w:rFonts w:ascii="Arial" w:hAnsi="Arial" w:cs="Arial"/>
              </w:rPr>
              <w:t>e) Specificare Ore di Accompagnamento (</w:t>
            </w:r>
            <w:r>
              <w:rPr>
                <w:rFonts w:ascii="Arial" w:hAnsi="Arial" w:cs="Arial"/>
              </w:rPr>
              <w:t xml:space="preserve">es.: </w:t>
            </w:r>
            <w:r w:rsidRPr="00B80E6F">
              <w:rPr>
                <w:rFonts w:ascii="Arial" w:hAnsi="Arial" w:cs="Arial"/>
              </w:rPr>
              <w:t>orientamento, recupero competenze e supporto di gruppo e individuale</w:t>
            </w:r>
            <w:r>
              <w:rPr>
                <w:rFonts w:ascii="Arial" w:hAnsi="Arial" w:cs="Arial"/>
              </w:rPr>
              <w:t>, etc.</w:t>
            </w:r>
            <w:r w:rsidRPr="00B80E6F">
              <w:rPr>
                <w:rFonts w:ascii="Arial" w:hAnsi="Arial" w:cs="Arial"/>
              </w:rPr>
              <w:t>)</w:t>
            </w:r>
            <w:r>
              <w:rPr>
                <w:rFonts w:ascii="Arial" w:hAnsi="Arial" w:cs="Arial"/>
              </w:rPr>
              <w:t xml:space="preserve">. Tali ore non rientrano nel monte ore minimo annuale (990 ore). </w:t>
            </w:r>
          </w:p>
        </w:tc>
        <w:tc>
          <w:tcPr>
            <w:tcW w:w="992" w:type="dxa"/>
          </w:tcPr>
          <w:p w14:paraId="38B705B7" w14:textId="77777777" w:rsidR="00166E95" w:rsidRPr="00B80E6F" w:rsidRDefault="00166E95" w:rsidP="00166E95">
            <w:pPr>
              <w:pStyle w:val="Notetesto2"/>
              <w:keepNext/>
              <w:snapToGrid w:val="0"/>
              <w:ind w:left="0"/>
              <w:jc w:val="center"/>
              <w:rPr>
                <w:rFonts w:ascii="Arial" w:hAnsi="Arial" w:cs="Arial"/>
                <w:b/>
                <w:bCs/>
              </w:rPr>
            </w:pPr>
          </w:p>
        </w:tc>
        <w:tc>
          <w:tcPr>
            <w:tcW w:w="1257" w:type="dxa"/>
          </w:tcPr>
          <w:p w14:paraId="6063008A" w14:textId="77777777" w:rsidR="00166E95" w:rsidRPr="00B80E6F" w:rsidRDefault="00166E95" w:rsidP="00166E95">
            <w:pPr>
              <w:pStyle w:val="Notetesto2"/>
              <w:keepNext/>
              <w:snapToGrid w:val="0"/>
              <w:ind w:left="0"/>
              <w:jc w:val="center"/>
              <w:rPr>
                <w:rFonts w:ascii="Arial" w:hAnsi="Arial" w:cs="Arial"/>
                <w:b/>
                <w:bCs/>
              </w:rPr>
            </w:pPr>
          </w:p>
        </w:tc>
      </w:tr>
    </w:tbl>
    <w:p w14:paraId="3869A77F" w14:textId="77777777" w:rsidR="00C46887" w:rsidRPr="00B80E6F" w:rsidRDefault="00C46887" w:rsidP="00B80E6F">
      <w:pPr>
        <w:pStyle w:val="Standard"/>
        <w:keepNext/>
        <w:jc w:val="both"/>
        <w:rPr>
          <w:rFonts w:ascii="Arial" w:hAnsi="Arial" w:cs="Arial"/>
          <w:b/>
        </w:rPr>
      </w:pPr>
    </w:p>
    <w:tbl>
      <w:tblPr>
        <w:tblW w:w="14622" w:type="dxa"/>
        <w:tblInd w:w="-1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CellMar>
          <w:left w:w="10" w:type="dxa"/>
          <w:right w:w="10" w:type="dxa"/>
        </w:tblCellMar>
        <w:tblLook w:val="0000" w:firstRow="0" w:lastRow="0" w:firstColumn="0" w:lastColumn="0" w:noHBand="0" w:noVBand="0"/>
      </w:tblPr>
      <w:tblGrid>
        <w:gridCol w:w="12358"/>
        <w:gridCol w:w="992"/>
        <w:gridCol w:w="1272"/>
      </w:tblGrid>
      <w:tr w:rsidR="00CC79F4" w:rsidRPr="00B80E6F" w14:paraId="13DC9679" w14:textId="77777777" w:rsidTr="00CB29CD">
        <w:tc>
          <w:tcPr>
            <w:tcW w:w="14622" w:type="dxa"/>
            <w:gridSpan w:val="3"/>
            <w:shd w:val="clear" w:color="auto" w:fill="DEEAF6"/>
            <w:vAlign w:val="center"/>
          </w:tcPr>
          <w:p w14:paraId="484B828F" w14:textId="411E70C4" w:rsidR="006508FE" w:rsidRPr="00B80E6F" w:rsidRDefault="00CC79F4" w:rsidP="00B80E6F">
            <w:pPr>
              <w:pStyle w:val="Notetesto2"/>
              <w:keepNext/>
              <w:numPr>
                <w:ilvl w:val="1"/>
                <w:numId w:val="8"/>
              </w:numPr>
              <w:snapToGrid w:val="0"/>
              <w:rPr>
                <w:rFonts w:ascii="Arial" w:hAnsi="Arial" w:cs="Arial"/>
                <w:b/>
              </w:rPr>
            </w:pPr>
            <w:r w:rsidRPr="00B80E6F">
              <w:rPr>
                <w:rFonts w:ascii="Arial" w:hAnsi="Arial" w:cs="Arial"/>
                <w:b/>
              </w:rPr>
              <w:lastRenderedPageBreak/>
              <w:t>Articolazione del percorso triennale - TERZO ANNO</w:t>
            </w:r>
          </w:p>
        </w:tc>
      </w:tr>
      <w:tr w:rsidR="00F3766A" w:rsidRPr="00B80E6F" w14:paraId="433ABC74" w14:textId="77777777" w:rsidTr="002A4558">
        <w:tc>
          <w:tcPr>
            <w:tcW w:w="12358" w:type="dxa"/>
            <w:vAlign w:val="center"/>
          </w:tcPr>
          <w:p w14:paraId="1085505D" w14:textId="77777777" w:rsidR="00F3766A" w:rsidRPr="00B80E6F" w:rsidRDefault="00F3766A" w:rsidP="00B80E6F">
            <w:pPr>
              <w:pStyle w:val="Standard"/>
              <w:keepNext/>
              <w:snapToGrid w:val="0"/>
              <w:rPr>
                <w:rFonts w:ascii="Arial" w:hAnsi="Arial" w:cs="Arial"/>
                <w:b/>
              </w:rPr>
            </w:pPr>
            <w:r w:rsidRPr="00B80E6F">
              <w:rPr>
                <w:rFonts w:ascii="Arial" w:hAnsi="Arial" w:cs="Arial"/>
                <w:b/>
              </w:rPr>
              <w:t>Articolazione delle ore del percorso finalizzate all’acquisizione della qualifica nell’arco del triennio</w:t>
            </w:r>
          </w:p>
        </w:tc>
        <w:tc>
          <w:tcPr>
            <w:tcW w:w="992" w:type="dxa"/>
            <w:vAlign w:val="center"/>
          </w:tcPr>
          <w:p w14:paraId="6568C04C" w14:textId="77777777" w:rsidR="00F3766A" w:rsidRPr="00B80E6F" w:rsidRDefault="00F3766A" w:rsidP="00B80E6F">
            <w:pPr>
              <w:pStyle w:val="Notetesto2"/>
              <w:keepNext/>
              <w:snapToGrid w:val="0"/>
              <w:ind w:left="0"/>
              <w:jc w:val="center"/>
              <w:rPr>
                <w:rFonts w:ascii="Arial" w:hAnsi="Arial" w:cs="Arial"/>
                <w:b/>
              </w:rPr>
            </w:pPr>
            <w:r w:rsidRPr="00B80E6F">
              <w:rPr>
                <w:rFonts w:ascii="Arial" w:hAnsi="Arial" w:cs="Arial"/>
                <w:b/>
              </w:rPr>
              <w:t>Ore</w:t>
            </w:r>
          </w:p>
        </w:tc>
        <w:tc>
          <w:tcPr>
            <w:tcW w:w="1272" w:type="dxa"/>
            <w:vAlign w:val="center"/>
          </w:tcPr>
          <w:p w14:paraId="7EA60C81" w14:textId="77777777" w:rsidR="00F3766A" w:rsidRPr="00B80E6F" w:rsidRDefault="00F3766A" w:rsidP="00B80E6F">
            <w:pPr>
              <w:pStyle w:val="Notetesto2"/>
              <w:keepNext/>
              <w:snapToGrid w:val="0"/>
              <w:ind w:left="0"/>
              <w:jc w:val="center"/>
              <w:rPr>
                <w:rFonts w:ascii="Arial" w:hAnsi="Arial" w:cs="Arial"/>
              </w:rPr>
            </w:pPr>
            <w:r w:rsidRPr="00B80E6F">
              <w:rPr>
                <w:rFonts w:ascii="Arial" w:hAnsi="Arial" w:cs="Arial"/>
                <w:b/>
              </w:rPr>
              <w:t>% rispetto alla durata complessiva del percorso</w:t>
            </w:r>
          </w:p>
        </w:tc>
      </w:tr>
      <w:tr w:rsidR="00F3766A" w:rsidRPr="00B80E6F" w14:paraId="55E8E4DE" w14:textId="77777777" w:rsidTr="002A4558">
        <w:tc>
          <w:tcPr>
            <w:tcW w:w="12358" w:type="dxa"/>
          </w:tcPr>
          <w:p w14:paraId="3F5C9744" w14:textId="6C39AD89" w:rsidR="00F3766A" w:rsidRPr="00B80E6F" w:rsidRDefault="00F3766A" w:rsidP="00B80E6F">
            <w:pPr>
              <w:pStyle w:val="Standard"/>
              <w:keepNext/>
              <w:snapToGrid w:val="0"/>
              <w:rPr>
                <w:rFonts w:ascii="Arial" w:hAnsi="Arial" w:cs="Arial"/>
              </w:rPr>
            </w:pPr>
            <w:r w:rsidRPr="00B80E6F">
              <w:rPr>
                <w:rFonts w:ascii="Arial" w:hAnsi="Arial" w:cs="Arial"/>
                <w:b/>
              </w:rPr>
              <w:t xml:space="preserve">Quote orarie competenze </w:t>
            </w:r>
            <w:r w:rsidR="00A921FA">
              <w:rPr>
                <w:rFonts w:ascii="Arial" w:hAnsi="Arial" w:cs="Arial"/>
                <w:b/>
              </w:rPr>
              <w:t xml:space="preserve">culturali </w:t>
            </w:r>
            <w:r w:rsidRPr="00B80E6F">
              <w:rPr>
                <w:rFonts w:ascii="Arial" w:hAnsi="Arial" w:cs="Arial"/>
                <w:b/>
              </w:rPr>
              <w:t>di base Min 37% - max 41%</w:t>
            </w:r>
          </w:p>
        </w:tc>
        <w:tc>
          <w:tcPr>
            <w:tcW w:w="992" w:type="dxa"/>
          </w:tcPr>
          <w:p w14:paraId="5E23DF79" w14:textId="77777777" w:rsidR="00F3766A" w:rsidRPr="00B80E6F" w:rsidRDefault="00F3766A" w:rsidP="00B80E6F">
            <w:pPr>
              <w:pStyle w:val="Notetesto2"/>
              <w:keepNext/>
              <w:snapToGrid w:val="0"/>
              <w:ind w:left="0"/>
              <w:jc w:val="right"/>
              <w:rPr>
                <w:rFonts w:ascii="Arial" w:hAnsi="Arial" w:cs="Arial"/>
              </w:rPr>
            </w:pPr>
          </w:p>
        </w:tc>
        <w:tc>
          <w:tcPr>
            <w:tcW w:w="1272" w:type="dxa"/>
          </w:tcPr>
          <w:p w14:paraId="214101A5" w14:textId="77777777" w:rsidR="00F3766A" w:rsidRPr="00B80E6F" w:rsidRDefault="00F3766A" w:rsidP="00B80E6F">
            <w:pPr>
              <w:pStyle w:val="Standard"/>
              <w:keepNext/>
              <w:snapToGrid w:val="0"/>
              <w:jc w:val="right"/>
              <w:rPr>
                <w:rFonts w:ascii="Arial" w:hAnsi="Arial" w:cs="Arial"/>
              </w:rPr>
            </w:pPr>
          </w:p>
        </w:tc>
      </w:tr>
      <w:tr w:rsidR="00F3766A" w:rsidRPr="00B80E6F" w14:paraId="1B7B9650" w14:textId="77777777" w:rsidTr="002A4558">
        <w:tc>
          <w:tcPr>
            <w:tcW w:w="12358" w:type="dxa"/>
          </w:tcPr>
          <w:p w14:paraId="62A0EEE4" w14:textId="53526A20" w:rsidR="00F3766A" w:rsidRPr="00B80E6F" w:rsidRDefault="00F3766A" w:rsidP="00B80E6F">
            <w:pPr>
              <w:pStyle w:val="Standard"/>
              <w:keepNext/>
              <w:snapToGrid w:val="0"/>
              <w:rPr>
                <w:rFonts w:ascii="Arial" w:hAnsi="Arial" w:cs="Arial"/>
              </w:rPr>
            </w:pPr>
            <w:r w:rsidRPr="00B80E6F">
              <w:rPr>
                <w:rFonts w:ascii="Arial" w:hAnsi="Arial" w:cs="Arial"/>
              </w:rPr>
              <w:t xml:space="preserve">a) Lezioni dedicate all’insegnamento delle competenze </w:t>
            </w:r>
            <w:r w:rsidR="00A921FA">
              <w:rPr>
                <w:rFonts w:ascii="Arial" w:hAnsi="Arial" w:cs="Arial"/>
              </w:rPr>
              <w:t xml:space="preserve">culturali </w:t>
            </w:r>
            <w:r w:rsidRPr="00B80E6F">
              <w:rPr>
                <w:rFonts w:ascii="Arial" w:hAnsi="Arial" w:cs="Arial"/>
              </w:rPr>
              <w:t xml:space="preserve">di base </w:t>
            </w:r>
          </w:p>
        </w:tc>
        <w:tc>
          <w:tcPr>
            <w:tcW w:w="992" w:type="dxa"/>
          </w:tcPr>
          <w:p w14:paraId="52F97D4A" w14:textId="77777777" w:rsidR="00F3766A" w:rsidRPr="00B80E6F" w:rsidRDefault="00F3766A" w:rsidP="00B80E6F">
            <w:pPr>
              <w:pStyle w:val="Notetesto2"/>
              <w:keepNext/>
              <w:snapToGrid w:val="0"/>
              <w:ind w:left="0"/>
              <w:jc w:val="right"/>
              <w:rPr>
                <w:rFonts w:ascii="Arial" w:hAnsi="Arial" w:cs="Arial"/>
              </w:rPr>
            </w:pPr>
          </w:p>
        </w:tc>
        <w:tc>
          <w:tcPr>
            <w:tcW w:w="1272" w:type="dxa"/>
          </w:tcPr>
          <w:p w14:paraId="48485F44" w14:textId="77777777" w:rsidR="00F3766A" w:rsidRPr="00B80E6F" w:rsidRDefault="00F3766A" w:rsidP="00B80E6F">
            <w:pPr>
              <w:pStyle w:val="Standard"/>
              <w:keepNext/>
              <w:snapToGrid w:val="0"/>
              <w:jc w:val="right"/>
              <w:rPr>
                <w:rFonts w:ascii="Arial" w:hAnsi="Arial" w:cs="Arial"/>
              </w:rPr>
            </w:pPr>
          </w:p>
        </w:tc>
      </w:tr>
      <w:tr w:rsidR="00F3766A" w:rsidRPr="00B80E6F" w14:paraId="4C8DF817" w14:textId="77777777" w:rsidTr="002A4558">
        <w:tc>
          <w:tcPr>
            <w:tcW w:w="12358" w:type="dxa"/>
          </w:tcPr>
          <w:p w14:paraId="6F423009" w14:textId="77777777" w:rsidR="00F3766A" w:rsidRPr="00B80E6F" w:rsidRDefault="00F3766A" w:rsidP="00B80E6F">
            <w:pPr>
              <w:pStyle w:val="Standard"/>
              <w:keepNext/>
              <w:snapToGrid w:val="0"/>
              <w:rPr>
                <w:rFonts w:ascii="Arial" w:hAnsi="Arial" w:cs="Arial"/>
              </w:rPr>
            </w:pPr>
            <w:r w:rsidRPr="00B80E6F">
              <w:rPr>
                <w:rFonts w:ascii="Arial" w:hAnsi="Arial" w:cs="Arial"/>
                <w:b/>
              </w:rPr>
              <w:t>Quote orarie competenze tecnico-professionali Min 59% - Max 63%</w:t>
            </w:r>
          </w:p>
        </w:tc>
        <w:tc>
          <w:tcPr>
            <w:tcW w:w="992" w:type="dxa"/>
          </w:tcPr>
          <w:p w14:paraId="5939B338" w14:textId="77777777" w:rsidR="00F3766A" w:rsidRPr="00B80E6F" w:rsidRDefault="00F3766A" w:rsidP="00B80E6F">
            <w:pPr>
              <w:pStyle w:val="Notetesto2"/>
              <w:keepNext/>
              <w:snapToGrid w:val="0"/>
              <w:ind w:left="0"/>
              <w:jc w:val="right"/>
              <w:rPr>
                <w:rFonts w:ascii="Arial" w:hAnsi="Arial" w:cs="Arial"/>
              </w:rPr>
            </w:pPr>
          </w:p>
        </w:tc>
        <w:tc>
          <w:tcPr>
            <w:tcW w:w="1272" w:type="dxa"/>
          </w:tcPr>
          <w:p w14:paraId="159D3F31" w14:textId="77777777" w:rsidR="00F3766A" w:rsidRPr="00B80E6F" w:rsidRDefault="00F3766A" w:rsidP="00B80E6F">
            <w:pPr>
              <w:pStyle w:val="Standard"/>
              <w:keepNext/>
              <w:snapToGrid w:val="0"/>
              <w:jc w:val="right"/>
              <w:rPr>
                <w:rFonts w:ascii="Arial" w:hAnsi="Arial" w:cs="Arial"/>
              </w:rPr>
            </w:pPr>
          </w:p>
        </w:tc>
      </w:tr>
      <w:tr w:rsidR="00D05957" w:rsidRPr="00B80E6F" w14:paraId="33C09D01" w14:textId="77777777" w:rsidTr="002A4558">
        <w:tc>
          <w:tcPr>
            <w:tcW w:w="12358" w:type="dxa"/>
          </w:tcPr>
          <w:p w14:paraId="7D737A85" w14:textId="77777777" w:rsidR="00D05957" w:rsidRPr="00B80E6F" w:rsidRDefault="00D05957" w:rsidP="00B80E6F">
            <w:pPr>
              <w:pStyle w:val="Standard"/>
              <w:keepNext/>
              <w:snapToGrid w:val="0"/>
              <w:rPr>
                <w:rFonts w:ascii="Arial" w:hAnsi="Arial" w:cs="Arial"/>
              </w:rPr>
            </w:pPr>
            <w:r w:rsidRPr="00B80E6F">
              <w:rPr>
                <w:rFonts w:ascii="Arial" w:hAnsi="Arial" w:cs="Arial"/>
              </w:rPr>
              <w:t xml:space="preserve">b) Lezioni teoriche dedicate all’insegnamento delle competenze tecnico-professionali </w:t>
            </w:r>
          </w:p>
        </w:tc>
        <w:tc>
          <w:tcPr>
            <w:tcW w:w="992" w:type="dxa"/>
          </w:tcPr>
          <w:p w14:paraId="52303D4C" w14:textId="77777777" w:rsidR="00D05957" w:rsidRPr="00B80E6F" w:rsidRDefault="00D05957" w:rsidP="00B80E6F">
            <w:pPr>
              <w:pStyle w:val="Notetesto2"/>
              <w:keepNext/>
              <w:snapToGrid w:val="0"/>
              <w:ind w:left="0"/>
              <w:jc w:val="right"/>
              <w:rPr>
                <w:rFonts w:ascii="Arial" w:hAnsi="Arial" w:cs="Arial"/>
              </w:rPr>
            </w:pPr>
          </w:p>
        </w:tc>
        <w:tc>
          <w:tcPr>
            <w:tcW w:w="1272" w:type="dxa"/>
          </w:tcPr>
          <w:p w14:paraId="1FAC658D" w14:textId="77777777" w:rsidR="00D05957" w:rsidRPr="00B80E6F" w:rsidRDefault="00D05957" w:rsidP="00B80E6F">
            <w:pPr>
              <w:pStyle w:val="Standard"/>
              <w:keepNext/>
              <w:snapToGrid w:val="0"/>
              <w:jc w:val="right"/>
              <w:rPr>
                <w:rFonts w:ascii="Arial" w:hAnsi="Arial" w:cs="Arial"/>
              </w:rPr>
            </w:pPr>
          </w:p>
        </w:tc>
      </w:tr>
      <w:tr w:rsidR="00D05957" w:rsidRPr="00B80E6F" w14:paraId="3B921E98" w14:textId="77777777" w:rsidTr="002A4558">
        <w:tc>
          <w:tcPr>
            <w:tcW w:w="12358" w:type="dxa"/>
          </w:tcPr>
          <w:p w14:paraId="7F53ED7A" w14:textId="3825145B" w:rsidR="00D05957" w:rsidRPr="00B80E6F" w:rsidRDefault="000B1043" w:rsidP="000B1043">
            <w:pPr>
              <w:pStyle w:val="Standard"/>
              <w:keepNext/>
              <w:snapToGrid w:val="0"/>
              <w:jc w:val="right"/>
              <w:rPr>
                <w:rFonts w:ascii="Arial" w:hAnsi="Arial" w:cs="Arial"/>
              </w:rPr>
            </w:pPr>
            <w:r w:rsidRPr="00B80E6F">
              <w:rPr>
                <w:rFonts w:ascii="Arial" w:hAnsi="Arial" w:cs="Arial"/>
                <w:b/>
                <w:bCs/>
              </w:rPr>
              <w:t>T</w:t>
            </w:r>
            <w:r w:rsidR="00166E95">
              <w:rPr>
                <w:rFonts w:ascii="Arial" w:hAnsi="Arial" w:cs="Arial"/>
                <w:b/>
                <w:bCs/>
              </w:rPr>
              <w:t>OTALE</w:t>
            </w:r>
            <w:r w:rsidRPr="00B80E6F">
              <w:rPr>
                <w:rFonts w:ascii="Arial" w:hAnsi="Arial" w:cs="Arial"/>
                <w:b/>
                <w:bCs/>
              </w:rPr>
              <w:t xml:space="preserve"> (</w:t>
            </w:r>
            <w:proofErr w:type="spellStart"/>
            <w:r w:rsidRPr="00B80E6F">
              <w:rPr>
                <w:rFonts w:ascii="Arial" w:hAnsi="Arial" w:cs="Arial"/>
                <w:b/>
                <w:bCs/>
              </w:rPr>
              <w:t>a+b</w:t>
            </w:r>
            <w:proofErr w:type="spellEnd"/>
            <w:r w:rsidRPr="00B80E6F">
              <w:rPr>
                <w:rFonts w:ascii="Arial" w:hAnsi="Arial" w:cs="Arial"/>
                <w:b/>
                <w:bCs/>
              </w:rPr>
              <w:t>)</w:t>
            </w:r>
          </w:p>
        </w:tc>
        <w:tc>
          <w:tcPr>
            <w:tcW w:w="992" w:type="dxa"/>
          </w:tcPr>
          <w:p w14:paraId="51CA516A" w14:textId="77777777" w:rsidR="00D05957" w:rsidRPr="00B80E6F" w:rsidRDefault="00D05957" w:rsidP="00B80E6F">
            <w:pPr>
              <w:pStyle w:val="Notetesto2"/>
              <w:keepNext/>
              <w:snapToGrid w:val="0"/>
              <w:ind w:left="0"/>
              <w:jc w:val="right"/>
              <w:rPr>
                <w:rFonts w:ascii="Arial" w:hAnsi="Arial" w:cs="Arial"/>
              </w:rPr>
            </w:pPr>
          </w:p>
        </w:tc>
        <w:tc>
          <w:tcPr>
            <w:tcW w:w="1272" w:type="dxa"/>
          </w:tcPr>
          <w:p w14:paraId="59A21F28" w14:textId="2C41E976" w:rsidR="00D05957" w:rsidRPr="00B80E6F" w:rsidRDefault="003009BF" w:rsidP="003009BF">
            <w:pPr>
              <w:pStyle w:val="Standard"/>
              <w:keepNext/>
              <w:snapToGrid w:val="0"/>
              <w:jc w:val="center"/>
              <w:rPr>
                <w:rFonts w:ascii="Arial" w:hAnsi="Arial" w:cs="Arial"/>
              </w:rPr>
            </w:pPr>
            <w:r w:rsidRPr="00B80E6F">
              <w:rPr>
                <w:rFonts w:ascii="Arial" w:hAnsi="Arial" w:cs="Arial"/>
                <w:b/>
                <w:bCs/>
              </w:rPr>
              <w:t>100,00%</w:t>
            </w:r>
          </w:p>
        </w:tc>
      </w:tr>
      <w:tr w:rsidR="003009BF" w:rsidRPr="00B80E6F" w14:paraId="2C040D20" w14:textId="77777777" w:rsidTr="002A4558">
        <w:tc>
          <w:tcPr>
            <w:tcW w:w="12358" w:type="dxa"/>
          </w:tcPr>
          <w:p w14:paraId="6FAC779F" w14:textId="64C8889F" w:rsidR="003009BF" w:rsidRPr="00B80E6F" w:rsidRDefault="003009BF" w:rsidP="003009BF">
            <w:pPr>
              <w:pStyle w:val="Standard"/>
              <w:keepNext/>
              <w:snapToGrid w:val="0"/>
              <w:rPr>
                <w:rFonts w:ascii="Arial" w:hAnsi="Arial" w:cs="Arial"/>
              </w:rPr>
            </w:pPr>
            <w:r w:rsidRPr="00B80E6F">
              <w:rPr>
                <w:rFonts w:ascii="Arial" w:hAnsi="Arial" w:cs="Arial"/>
              </w:rPr>
              <w:t>c) Attività laboratoriali</w:t>
            </w:r>
            <w:r>
              <w:rPr>
                <w:rFonts w:ascii="Arial" w:hAnsi="Arial" w:cs="Arial"/>
              </w:rPr>
              <w:t xml:space="preserve">. </w:t>
            </w:r>
            <w:r w:rsidRPr="00B80E6F">
              <w:rPr>
                <w:rFonts w:ascii="Arial" w:hAnsi="Arial" w:cs="Arial"/>
              </w:rPr>
              <w:t>Si precisa che le ore qui indicate vanno a ripartirsi nei punti a), b)</w:t>
            </w:r>
            <w:r>
              <w:rPr>
                <w:rFonts w:ascii="Arial" w:hAnsi="Arial" w:cs="Arial"/>
              </w:rPr>
              <w:t xml:space="preserve"> e non comprendono le ore relative all’Alternanza rafforzata</w:t>
            </w:r>
          </w:p>
        </w:tc>
        <w:tc>
          <w:tcPr>
            <w:tcW w:w="992" w:type="dxa"/>
          </w:tcPr>
          <w:p w14:paraId="4675F6C3" w14:textId="065CB0A6" w:rsidR="003009BF" w:rsidRPr="00B80E6F" w:rsidRDefault="003009BF" w:rsidP="003009BF">
            <w:pPr>
              <w:pStyle w:val="Notetesto2"/>
              <w:keepNext/>
              <w:snapToGrid w:val="0"/>
              <w:ind w:left="0"/>
              <w:jc w:val="center"/>
              <w:rPr>
                <w:rFonts w:ascii="Arial" w:hAnsi="Arial" w:cs="Arial"/>
              </w:rPr>
            </w:pPr>
          </w:p>
        </w:tc>
        <w:tc>
          <w:tcPr>
            <w:tcW w:w="1272" w:type="dxa"/>
          </w:tcPr>
          <w:p w14:paraId="3688752D" w14:textId="463CF9A4" w:rsidR="003009BF" w:rsidRPr="00B80E6F" w:rsidRDefault="003009BF" w:rsidP="003009BF">
            <w:pPr>
              <w:pStyle w:val="Standard"/>
              <w:keepNext/>
              <w:snapToGrid w:val="0"/>
              <w:jc w:val="center"/>
              <w:rPr>
                <w:rFonts w:ascii="Arial" w:hAnsi="Arial" w:cs="Arial"/>
              </w:rPr>
            </w:pPr>
          </w:p>
        </w:tc>
      </w:tr>
      <w:tr w:rsidR="003009BF" w:rsidRPr="00B80E6F" w14:paraId="48A7BC7A" w14:textId="77777777" w:rsidTr="002A4558">
        <w:tc>
          <w:tcPr>
            <w:tcW w:w="12358" w:type="dxa"/>
          </w:tcPr>
          <w:p w14:paraId="32784CEF" w14:textId="2BB4F985" w:rsidR="003009BF" w:rsidRPr="00B80E6F" w:rsidRDefault="003009BF" w:rsidP="003009BF">
            <w:pPr>
              <w:pStyle w:val="Standard"/>
              <w:keepNext/>
              <w:snapToGrid w:val="0"/>
              <w:jc w:val="both"/>
              <w:rPr>
                <w:rFonts w:ascii="Arial" w:hAnsi="Arial" w:cs="Arial"/>
              </w:rPr>
            </w:pPr>
            <w:r w:rsidRPr="00B80E6F">
              <w:rPr>
                <w:rFonts w:ascii="Arial" w:hAnsi="Arial" w:cs="Arial"/>
              </w:rPr>
              <w:t xml:space="preserve">d) Specificare Ore di Alternanza Rafforzata </w:t>
            </w:r>
            <w:r>
              <w:rPr>
                <w:rFonts w:ascii="Arial" w:hAnsi="Arial" w:cs="Arial"/>
              </w:rPr>
              <w:t>o Apprendistato Duale (</w:t>
            </w:r>
            <w:r w:rsidRPr="00B80E6F">
              <w:rPr>
                <w:rFonts w:ascii="Arial" w:hAnsi="Arial" w:cs="Arial"/>
              </w:rPr>
              <w:t>minimo 400 ore</w:t>
            </w:r>
            <w:r>
              <w:rPr>
                <w:rFonts w:ascii="Arial" w:hAnsi="Arial" w:cs="Arial"/>
              </w:rPr>
              <w:t>)</w:t>
            </w:r>
            <w:r w:rsidRPr="00B80E6F">
              <w:rPr>
                <w:rFonts w:ascii="Arial" w:hAnsi="Arial" w:cs="Arial"/>
              </w:rPr>
              <w:t>. Si precisa che le ore qui indicate vanno a ripartirsi nei punti a)</w:t>
            </w:r>
            <w:r>
              <w:rPr>
                <w:rFonts w:ascii="Arial" w:hAnsi="Arial" w:cs="Arial"/>
              </w:rPr>
              <w:t xml:space="preserve"> e </w:t>
            </w:r>
            <w:r w:rsidRPr="00B80E6F">
              <w:rPr>
                <w:rFonts w:ascii="Arial" w:hAnsi="Arial" w:cs="Arial"/>
              </w:rPr>
              <w:t>b)</w:t>
            </w:r>
          </w:p>
        </w:tc>
        <w:tc>
          <w:tcPr>
            <w:tcW w:w="992" w:type="dxa"/>
          </w:tcPr>
          <w:p w14:paraId="4C2C2B2A" w14:textId="77777777" w:rsidR="003009BF" w:rsidRPr="00B80E6F" w:rsidRDefault="003009BF" w:rsidP="003009BF">
            <w:pPr>
              <w:pStyle w:val="Notetesto2"/>
              <w:keepNext/>
              <w:snapToGrid w:val="0"/>
              <w:ind w:left="0"/>
              <w:jc w:val="right"/>
              <w:rPr>
                <w:rFonts w:ascii="Arial" w:hAnsi="Arial" w:cs="Arial"/>
              </w:rPr>
            </w:pPr>
          </w:p>
        </w:tc>
        <w:tc>
          <w:tcPr>
            <w:tcW w:w="1272" w:type="dxa"/>
          </w:tcPr>
          <w:p w14:paraId="5580C8E4" w14:textId="77777777" w:rsidR="003009BF" w:rsidRPr="00B80E6F" w:rsidRDefault="003009BF" w:rsidP="003009BF">
            <w:pPr>
              <w:pStyle w:val="Notetesto2"/>
              <w:keepNext/>
              <w:snapToGrid w:val="0"/>
              <w:ind w:left="0"/>
              <w:jc w:val="right"/>
              <w:rPr>
                <w:rFonts w:ascii="Arial" w:hAnsi="Arial" w:cs="Arial"/>
              </w:rPr>
            </w:pPr>
          </w:p>
        </w:tc>
      </w:tr>
      <w:tr w:rsidR="003009BF" w:rsidRPr="00B80E6F" w14:paraId="51229629" w14:textId="77777777" w:rsidTr="002A4558">
        <w:tc>
          <w:tcPr>
            <w:tcW w:w="12358" w:type="dxa"/>
          </w:tcPr>
          <w:p w14:paraId="65F67281" w14:textId="4466F47B" w:rsidR="003009BF" w:rsidRPr="00B80E6F" w:rsidRDefault="003009BF" w:rsidP="003009BF">
            <w:pPr>
              <w:pStyle w:val="Notetesto2"/>
              <w:keepNext/>
              <w:snapToGrid w:val="0"/>
              <w:ind w:left="0"/>
              <w:jc w:val="both"/>
              <w:rPr>
                <w:rFonts w:ascii="Arial" w:hAnsi="Arial" w:cs="Arial"/>
                <w:b/>
                <w:bCs/>
              </w:rPr>
            </w:pPr>
            <w:r w:rsidRPr="00B80E6F">
              <w:rPr>
                <w:rFonts w:ascii="Arial" w:hAnsi="Arial" w:cs="Arial"/>
              </w:rPr>
              <w:t>e) Specificare Ore di Accompagnamento (</w:t>
            </w:r>
            <w:r w:rsidR="00912C5E">
              <w:rPr>
                <w:rFonts w:ascii="Arial" w:hAnsi="Arial" w:cs="Arial"/>
              </w:rPr>
              <w:t xml:space="preserve">es.: </w:t>
            </w:r>
            <w:r w:rsidR="00912C5E" w:rsidRPr="00B80E6F">
              <w:rPr>
                <w:rFonts w:ascii="Arial" w:hAnsi="Arial" w:cs="Arial"/>
              </w:rPr>
              <w:t>orientamento, recupero competenze e supporto di gruppo e individuale</w:t>
            </w:r>
            <w:r w:rsidR="00912C5E">
              <w:rPr>
                <w:rFonts w:ascii="Arial" w:hAnsi="Arial" w:cs="Arial"/>
              </w:rPr>
              <w:t>, etc.</w:t>
            </w:r>
            <w:r w:rsidRPr="00B80E6F">
              <w:rPr>
                <w:rFonts w:ascii="Arial" w:hAnsi="Arial" w:cs="Arial"/>
              </w:rPr>
              <w:t>)</w:t>
            </w:r>
            <w:r w:rsidR="000906AE">
              <w:rPr>
                <w:rFonts w:ascii="Arial" w:hAnsi="Arial" w:cs="Arial"/>
              </w:rPr>
              <w:t>. Tali ore non rientrano nel monte ore minimo annuale (990 ore)</w:t>
            </w:r>
            <w:r w:rsidR="005521B2">
              <w:rPr>
                <w:rFonts w:ascii="Arial" w:hAnsi="Arial" w:cs="Arial"/>
              </w:rPr>
              <w:t>.</w:t>
            </w:r>
          </w:p>
        </w:tc>
        <w:tc>
          <w:tcPr>
            <w:tcW w:w="992" w:type="dxa"/>
          </w:tcPr>
          <w:p w14:paraId="3A93A511" w14:textId="77777777" w:rsidR="003009BF" w:rsidRPr="00B80E6F" w:rsidRDefault="003009BF" w:rsidP="003009BF">
            <w:pPr>
              <w:pStyle w:val="Notetesto2"/>
              <w:keepNext/>
              <w:snapToGrid w:val="0"/>
              <w:ind w:left="0"/>
              <w:jc w:val="center"/>
              <w:rPr>
                <w:rFonts w:ascii="Arial" w:hAnsi="Arial" w:cs="Arial"/>
                <w:b/>
                <w:bCs/>
              </w:rPr>
            </w:pPr>
          </w:p>
        </w:tc>
        <w:tc>
          <w:tcPr>
            <w:tcW w:w="1272" w:type="dxa"/>
          </w:tcPr>
          <w:p w14:paraId="4D304DB9" w14:textId="77777777" w:rsidR="003009BF" w:rsidRPr="00B80E6F" w:rsidRDefault="003009BF" w:rsidP="003009BF">
            <w:pPr>
              <w:pStyle w:val="Notetesto2"/>
              <w:keepNext/>
              <w:snapToGrid w:val="0"/>
              <w:ind w:left="0"/>
              <w:jc w:val="center"/>
              <w:rPr>
                <w:rFonts w:ascii="Arial" w:hAnsi="Arial" w:cs="Arial"/>
              </w:rPr>
            </w:pPr>
          </w:p>
        </w:tc>
      </w:tr>
    </w:tbl>
    <w:p w14:paraId="36E78893" w14:textId="77777777" w:rsidR="00F3766A" w:rsidRPr="00B80E6F" w:rsidRDefault="00F3766A" w:rsidP="00B80E6F">
      <w:pPr>
        <w:pStyle w:val="Standard"/>
        <w:jc w:val="both"/>
        <w:rPr>
          <w:rFonts w:ascii="Arial" w:hAnsi="Arial" w:cs="Arial"/>
        </w:rPr>
      </w:pPr>
    </w:p>
    <w:p w14:paraId="6B6F3588" w14:textId="77777777" w:rsidR="008F7B92" w:rsidRPr="00B80E6F" w:rsidRDefault="008F7B92" w:rsidP="00B80E6F">
      <w:pPr>
        <w:pStyle w:val="Standard"/>
        <w:rPr>
          <w:rFonts w:ascii="Arial" w:hAnsi="Arial" w:cs="Arial"/>
          <w:b/>
          <w:u w:val="single"/>
        </w:rPr>
      </w:pPr>
    </w:p>
    <w:p w14:paraId="2465A336" w14:textId="77777777" w:rsidR="00F3766A" w:rsidRPr="00B80E6F" w:rsidRDefault="00360E66" w:rsidP="00B80E6F">
      <w:pPr>
        <w:pStyle w:val="Standard"/>
        <w:rPr>
          <w:rFonts w:ascii="Arial" w:hAnsi="Arial" w:cs="Arial"/>
          <w:b/>
          <w:u w:val="single"/>
        </w:rPr>
      </w:pPr>
      <w:r w:rsidRPr="00B80E6F">
        <w:rPr>
          <w:rFonts w:ascii="Arial" w:hAnsi="Arial" w:cs="Arial"/>
          <w:b/>
          <w:u w:val="single"/>
        </w:rPr>
        <w:t xml:space="preserve">N.B.: </w:t>
      </w:r>
      <w:r w:rsidR="00F3766A" w:rsidRPr="00B80E6F">
        <w:rPr>
          <w:rFonts w:ascii="Arial" w:hAnsi="Arial" w:cs="Arial"/>
          <w:b/>
          <w:u w:val="single"/>
        </w:rPr>
        <w:t xml:space="preserve">Gli esami in esito ai percorsi </w:t>
      </w:r>
      <w:r w:rsidR="004F6CCD" w:rsidRPr="00B80E6F">
        <w:rPr>
          <w:rFonts w:ascii="Arial" w:hAnsi="Arial" w:cs="Arial"/>
          <w:b/>
          <w:u w:val="single"/>
        </w:rPr>
        <w:t>e le ore di accompagnamento</w:t>
      </w:r>
      <w:r w:rsidR="008A3743" w:rsidRPr="00B80E6F">
        <w:rPr>
          <w:rFonts w:ascii="Arial" w:hAnsi="Arial" w:cs="Arial"/>
          <w:b/>
          <w:u w:val="single"/>
        </w:rPr>
        <w:t xml:space="preserve">/orientamento e recupero competenze </w:t>
      </w:r>
      <w:r w:rsidR="00F3766A" w:rsidRPr="00B80E6F">
        <w:rPr>
          <w:rFonts w:ascii="Arial" w:hAnsi="Arial" w:cs="Arial"/>
          <w:b/>
          <w:u w:val="single"/>
        </w:rPr>
        <w:t>sono esclus</w:t>
      </w:r>
      <w:r w:rsidR="0052356B" w:rsidRPr="00B80E6F">
        <w:rPr>
          <w:rFonts w:ascii="Arial" w:hAnsi="Arial" w:cs="Arial"/>
          <w:b/>
          <w:u w:val="single"/>
        </w:rPr>
        <w:t xml:space="preserve">e </w:t>
      </w:r>
      <w:r w:rsidR="00F3766A" w:rsidRPr="00B80E6F">
        <w:rPr>
          <w:rFonts w:ascii="Arial" w:hAnsi="Arial" w:cs="Arial"/>
          <w:b/>
          <w:u w:val="single"/>
        </w:rPr>
        <w:t>dal monte ore indicato per le attività didattiche</w:t>
      </w:r>
    </w:p>
    <w:p w14:paraId="6A330B62" w14:textId="77777777" w:rsidR="008A3743" w:rsidRPr="00B80E6F" w:rsidRDefault="008A3743" w:rsidP="00B80E6F">
      <w:pPr>
        <w:pStyle w:val="Standard"/>
        <w:rPr>
          <w:rFonts w:ascii="Arial" w:hAnsi="Arial" w:cs="Arial"/>
          <w:b/>
        </w:rPr>
      </w:pPr>
    </w:p>
    <w:p w14:paraId="45CEDF7E" w14:textId="77777777" w:rsidR="00360E66" w:rsidRPr="00B80E6F" w:rsidRDefault="00360E66" w:rsidP="00B80E6F">
      <w:pPr>
        <w:pStyle w:val="Standard"/>
        <w:rPr>
          <w:rFonts w:ascii="Arial" w:hAnsi="Arial" w:cs="Arial"/>
          <w:b/>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000" w:firstRow="0" w:lastRow="0" w:firstColumn="0" w:lastColumn="0" w:noHBand="0" w:noVBand="0"/>
      </w:tblPr>
      <w:tblGrid>
        <w:gridCol w:w="1449"/>
        <w:gridCol w:w="1412"/>
        <w:gridCol w:w="1439"/>
        <w:gridCol w:w="1439"/>
        <w:gridCol w:w="3224"/>
        <w:gridCol w:w="1465"/>
        <w:gridCol w:w="1476"/>
        <w:gridCol w:w="1331"/>
        <w:gridCol w:w="1325"/>
      </w:tblGrid>
      <w:tr w:rsidR="00C842CB" w:rsidRPr="00B80E6F" w14:paraId="39DB5324" w14:textId="77777777" w:rsidTr="00C842CB">
        <w:tc>
          <w:tcPr>
            <w:tcW w:w="5000" w:type="pct"/>
            <w:gridSpan w:val="9"/>
            <w:shd w:val="clear" w:color="auto" w:fill="DEEAF6"/>
          </w:tcPr>
          <w:p w14:paraId="48A93CA1" w14:textId="4F39636F" w:rsidR="00C842CB" w:rsidRPr="00B80E6F" w:rsidRDefault="0062161A" w:rsidP="00B80E6F">
            <w:pPr>
              <w:pStyle w:val="Standard"/>
              <w:numPr>
                <w:ilvl w:val="0"/>
                <w:numId w:val="7"/>
              </w:numPr>
              <w:ind w:hanging="1055"/>
              <w:rPr>
                <w:rFonts w:ascii="Arial" w:hAnsi="Arial" w:cs="Arial"/>
                <w:b/>
              </w:rPr>
            </w:pPr>
            <w:r w:rsidRPr="00B80E6F">
              <w:rPr>
                <w:rFonts w:ascii="Arial" w:hAnsi="Arial" w:cs="Arial"/>
                <w:b/>
              </w:rPr>
              <w:t>4</w:t>
            </w:r>
            <w:r w:rsidR="002A5112" w:rsidRPr="00B80E6F">
              <w:rPr>
                <w:rFonts w:ascii="Arial" w:hAnsi="Arial" w:cs="Arial"/>
                <w:b/>
              </w:rPr>
              <w:t xml:space="preserve">. </w:t>
            </w:r>
            <w:r w:rsidR="00644516" w:rsidRPr="00B80E6F">
              <w:rPr>
                <w:rFonts w:ascii="Arial" w:hAnsi="Arial" w:cs="Arial"/>
                <w:b/>
              </w:rPr>
              <w:t>RISORSE UMANE COINVOLTE</w:t>
            </w:r>
          </w:p>
          <w:p w14:paraId="1F87DAA3" w14:textId="77777777" w:rsidR="00C842CB" w:rsidRPr="00B80E6F" w:rsidRDefault="00C842CB" w:rsidP="00B80E6F">
            <w:pPr>
              <w:pStyle w:val="Standard"/>
              <w:ind w:left="1080"/>
              <w:rPr>
                <w:rFonts w:ascii="Arial" w:hAnsi="Arial" w:cs="Arial"/>
                <w:b/>
              </w:rPr>
            </w:pPr>
          </w:p>
        </w:tc>
      </w:tr>
      <w:tr w:rsidR="00C842CB" w:rsidRPr="00B80E6F" w14:paraId="57BD0246" w14:textId="77777777" w:rsidTr="00C842CB">
        <w:tc>
          <w:tcPr>
            <w:tcW w:w="5000" w:type="pct"/>
            <w:gridSpan w:val="9"/>
            <w:shd w:val="clear" w:color="auto" w:fill="DEEAF6"/>
          </w:tcPr>
          <w:p w14:paraId="2E116133" w14:textId="444E4451" w:rsidR="00C842CB" w:rsidRPr="00B80E6F" w:rsidRDefault="00C842CB" w:rsidP="00B80E6F">
            <w:pPr>
              <w:pStyle w:val="Standard"/>
              <w:numPr>
                <w:ilvl w:val="1"/>
                <w:numId w:val="9"/>
              </w:numPr>
              <w:rPr>
                <w:rFonts w:ascii="Arial" w:hAnsi="Arial" w:cs="Arial"/>
                <w:b/>
              </w:rPr>
            </w:pPr>
            <w:r w:rsidRPr="00B80E6F">
              <w:rPr>
                <w:rFonts w:ascii="Arial" w:hAnsi="Arial" w:cs="Arial"/>
                <w:b/>
              </w:rPr>
              <w:t xml:space="preserve">Risorse Umane coinvolte nel Progetto </w:t>
            </w:r>
            <w:r w:rsidR="00644516" w:rsidRPr="00B80E6F">
              <w:rPr>
                <w:rFonts w:ascii="Arial" w:hAnsi="Arial" w:cs="Arial"/>
                <w:b/>
              </w:rPr>
              <w:t xml:space="preserve">- </w:t>
            </w:r>
            <w:r w:rsidRPr="00B80E6F">
              <w:rPr>
                <w:rFonts w:ascii="Arial" w:hAnsi="Arial" w:cs="Arial"/>
                <w:b/>
              </w:rPr>
              <w:t>Personale docente</w:t>
            </w:r>
          </w:p>
          <w:p w14:paraId="6BCAA230" w14:textId="77777777" w:rsidR="00C842CB" w:rsidRPr="00B80E6F" w:rsidRDefault="00C842CB" w:rsidP="00B80E6F">
            <w:pPr>
              <w:pStyle w:val="Standard"/>
              <w:rPr>
                <w:rFonts w:ascii="Arial" w:hAnsi="Arial" w:cs="Arial"/>
                <w:b/>
              </w:rPr>
            </w:pPr>
          </w:p>
        </w:tc>
      </w:tr>
      <w:tr w:rsidR="007C6774" w:rsidRPr="00B80E6F" w14:paraId="722F8ED7" w14:textId="77777777" w:rsidTr="00C842CB">
        <w:tc>
          <w:tcPr>
            <w:tcW w:w="498" w:type="pct"/>
          </w:tcPr>
          <w:p w14:paraId="090D1492" w14:textId="77777777" w:rsidR="007C6774" w:rsidRPr="00B80E6F" w:rsidRDefault="007C6774" w:rsidP="00B80E6F">
            <w:pPr>
              <w:pStyle w:val="Standard"/>
              <w:rPr>
                <w:rFonts w:ascii="Arial" w:hAnsi="Arial" w:cs="Arial"/>
                <w:b/>
              </w:rPr>
            </w:pPr>
            <w:bookmarkStart w:id="2" w:name="_Hlk8218371"/>
            <w:bookmarkEnd w:id="2"/>
            <w:r w:rsidRPr="00B80E6F">
              <w:rPr>
                <w:rFonts w:ascii="Arial" w:hAnsi="Arial" w:cs="Arial"/>
                <w:b/>
              </w:rPr>
              <w:t>Cognome</w:t>
            </w:r>
          </w:p>
          <w:p w14:paraId="55DAD00C" w14:textId="77777777" w:rsidR="007C6774" w:rsidRPr="00B80E6F" w:rsidRDefault="007C6774" w:rsidP="00B80E6F">
            <w:pPr>
              <w:pStyle w:val="Standard"/>
              <w:rPr>
                <w:rFonts w:ascii="Arial" w:hAnsi="Arial" w:cs="Arial"/>
                <w:b/>
              </w:rPr>
            </w:pPr>
          </w:p>
        </w:tc>
        <w:tc>
          <w:tcPr>
            <w:tcW w:w="485" w:type="pct"/>
          </w:tcPr>
          <w:p w14:paraId="466C403D" w14:textId="77777777" w:rsidR="007C6774" w:rsidRPr="00B80E6F" w:rsidRDefault="007C6774" w:rsidP="00B80E6F">
            <w:pPr>
              <w:pStyle w:val="Standard"/>
              <w:rPr>
                <w:rFonts w:ascii="Arial" w:hAnsi="Arial" w:cs="Arial"/>
                <w:b/>
              </w:rPr>
            </w:pPr>
            <w:r w:rsidRPr="00B80E6F">
              <w:rPr>
                <w:rFonts w:ascii="Arial" w:hAnsi="Arial" w:cs="Arial"/>
                <w:b/>
              </w:rPr>
              <w:t>Nome</w:t>
            </w:r>
          </w:p>
        </w:tc>
        <w:tc>
          <w:tcPr>
            <w:tcW w:w="494" w:type="pct"/>
          </w:tcPr>
          <w:p w14:paraId="41E942DF" w14:textId="77777777" w:rsidR="007C6774" w:rsidRPr="00B80E6F" w:rsidRDefault="007C6774" w:rsidP="00B80E6F">
            <w:pPr>
              <w:pStyle w:val="Standard"/>
              <w:rPr>
                <w:rFonts w:ascii="Arial" w:hAnsi="Arial" w:cs="Arial"/>
                <w:b/>
              </w:rPr>
            </w:pPr>
            <w:r w:rsidRPr="00B80E6F">
              <w:rPr>
                <w:rFonts w:ascii="Arial" w:hAnsi="Arial" w:cs="Arial"/>
                <w:b/>
              </w:rPr>
              <w:t>Data di</w:t>
            </w:r>
          </w:p>
          <w:p w14:paraId="2CB72F44" w14:textId="77777777" w:rsidR="007C6774" w:rsidRPr="00B80E6F" w:rsidRDefault="007C6774" w:rsidP="00B80E6F">
            <w:pPr>
              <w:pStyle w:val="Standard"/>
              <w:rPr>
                <w:rFonts w:ascii="Arial" w:hAnsi="Arial" w:cs="Arial"/>
                <w:b/>
              </w:rPr>
            </w:pPr>
            <w:r w:rsidRPr="00B80E6F">
              <w:rPr>
                <w:rFonts w:ascii="Arial" w:hAnsi="Arial" w:cs="Arial"/>
                <w:b/>
              </w:rPr>
              <w:t>Nascita</w:t>
            </w:r>
          </w:p>
        </w:tc>
        <w:tc>
          <w:tcPr>
            <w:tcW w:w="494" w:type="pct"/>
          </w:tcPr>
          <w:p w14:paraId="0A9D1DC5" w14:textId="77777777" w:rsidR="007C6774" w:rsidRPr="00B80E6F" w:rsidRDefault="007C6774" w:rsidP="00B80E6F">
            <w:pPr>
              <w:pStyle w:val="Standard"/>
              <w:rPr>
                <w:rFonts w:ascii="Arial" w:hAnsi="Arial" w:cs="Arial"/>
                <w:b/>
              </w:rPr>
            </w:pPr>
            <w:r w:rsidRPr="00B80E6F">
              <w:rPr>
                <w:rFonts w:ascii="Arial" w:hAnsi="Arial" w:cs="Arial"/>
                <w:b/>
              </w:rPr>
              <w:t>Luogo di Nascita</w:t>
            </w:r>
          </w:p>
        </w:tc>
        <w:tc>
          <w:tcPr>
            <w:tcW w:w="1107" w:type="pct"/>
          </w:tcPr>
          <w:p w14:paraId="488BCEC8" w14:textId="77777777" w:rsidR="007C6774" w:rsidRPr="00B80E6F" w:rsidRDefault="007C6774" w:rsidP="00B80E6F">
            <w:pPr>
              <w:pStyle w:val="Standard"/>
              <w:rPr>
                <w:rFonts w:ascii="Arial" w:hAnsi="Arial" w:cs="Arial"/>
                <w:b/>
              </w:rPr>
            </w:pPr>
            <w:r w:rsidRPr="00B80E6F">
              <w:rPr>
                <w:rFonts w:ascii="Arial" w:hAnsi="Arial" w:cs="Arial"/>
                <w:b/>
              </w:rPr>
              <w:t xml:space="preserve">Titolo di Studio </w:t>
            </w:r>
          </w:p>
          <w:p w14:paraId="36889BAF" w14:textId="77777777" w:rsidR="007C6774" w:rsidRPr="00B80E6F" w:rsidRDefault="007C6774" w:rsidP="00B80E6F">
            <w:pPr>
              <w:pStyle w:val="Standard"/>
              <w:rPr>
                <w:rFonts w:ascii="Arial" w:hAnsi="Arial" w:cs="Arial"/>
                <w:b/>
              </w:rPr>
            </w:pPr>
            <w:r w:rsidRPr="00B80E6F">
              <w:rPr>
                <w:rFonts w:ascii="Arial" w:hAnsi="Arial" w:cs="Arial"/>
                <w:bCs/>
              </w:rPr>
              <w:t>(specificare indirizzo e tipologia del corso di studi)</w:t>
            </w:r>
          </w:p>
          <w:p w14:paraId="31C957ED" w14:textId="77777777" w:rsidR="007C6774" w:rsidRPr="00B80E6F" w:rsidRDefault="007C6774" w:rsidP="00B80E6F">
            <w:pPr>
              <w:pStyle w:val="Standard"/>
              <w:rPr>
                <w:rFonts w:ascii="Arial" w:hAnsi="Arial" w:cs="Arial"/>
                <w:b/>
              </w:rPr>
            </w:pPr>
          </w:p>
        </w:tc>
        <w:tc>
          <w:tcPr>
            <w:tcW w:w="503" w:type="pct"/>
          </w:tcPr>
          <w:p w14:paraId="143EE04A" w14:textId="77777777" w:rsidR="007C6774" w:rsidRPr="00B80E6F" w:rsidRDefault="007C6774" w:rsidP="00B80E6F">
            <w:pPr>
              <w:pStyle w:val="Standard"/>
              <w:rPr>
                <w:rFonts w:ascii="Arial" w:hAnsi="Arial" w:cs="Arial"/>
                <w:b/>
              </w:rPr>
            </w:pPr>
            <w:r w:rsidRPr="00B80E6F">
              <w:rPr>
                <w:rFonts w:ascii="Arial" w:hAnsi="Arial" w:cs="Arial"/>
                <w:b/>
              </w:rPr>
              <w:t>Rapporto di Lavoro</w:t>
            </w:r>
          </w:p>
        </w:tc>
        <w:tc>
          <w:tcPr>
            <w:tcW w:w="507" w:type="pct"/>
          </w:tcPr>
          <w:p w14:paraId="4B2F2B68" w14:textId="77777777" w:rsidR="007C6774" w:rsidRPr="00B80E6F" w:rsidRDefault="007C6774" w:rsidP="00B80E6F">
            <w:pPr>
              <w:pStyle w:val="Standard"/>
              <w:rPr>
                <w:rFonts w:ascii="Arial" w:hAnsi="Arial" w:cs="Arial"/>
                <w:b/>
              </w:rPr>
            </w:pPr>
            <w:r w:rsidRPr="00B80E6F">
              <w:rPr>
                <w:rFonts w:ascii="Arial" w:hAnsi="Arial" w:cs="Arial"/>
                <w:b/>
              </w:rPr>
              <w:t>Data inizio</w:t>
            </w:r>
          </w:p>
          <w:p w14:paraId="6BA11B48" w14:textId="5D9EB8FF" w:rsidR="007C6774" w:rsidRPr="00B80E6F" w:rsidRDefault="007C6774" w:rsidP="00B80E6F">
            <w:pPr>
              <w:pStyle w:val="Standard"/>
              <w:rPr>
                <w:rFonts w:ascii="Arial" w:hAnsi="Arial" w:cs="Arial"/>
                <w:b/>
              </w:rPr>
            </w:pPr>
            <w:r w:rsidRPr="00B80E6F">
              <w:rPr>
                <w:rFonts w:ascii="Arial" w:hAnsi="Arial" w:cs="Arial"/>
                <w:b/>
              </w:rPr>
              <w:t>Rapporto di Lavoro</w:t>
            </w:r>
          </w:p>
        </w:tc>
        <w:tc>
          <w:tcPr>
            <w:tcW w:w="457" w:type="pct"/>
          </w:tcPr>
          <w:p w14:paraId="1EA08594" w14:textId="77777777" w:rsidR="007C6774" w:rsidRPr="00B80E6F" w:rsidRDefault="007C6774" w:rsidP="00B80E6F">
            <w:pPr>
              <w:pStyle w:val="Standard"/>
              <w:rPr>
                <w:rFonts w:ascii="Arial" w:hAnsi="Arial" w:cs="Arial"/>
                <w:b/>
              </w:rPr>
            </w:pPr>
            <w:r w:rsidRPr="00B80E6F">
              <w:rPr>
                <w:rFonts w:ascii="Arial" w:hAnsi="Arial" w:cs="Arial"/>
                <w:b/>
              </w:rPr>
              <w:t>Unità Formativa</w:t>
            </w:r>
          </w:p>
        </w:tc>
        <w:tc>
          <w:tcPr>
            <w:tcW w:w="455" w:type="pct"/>
          </w:tcPr>
          <w:p w14:paraId="0F315250" w14:textId="77777777" w:rsidR="007C6774" w:rsidRPr="00B80E6F" w:rsidRDefault="007C6774" w:rsidP="00B80E6F">
            <w:pPr>
              <w:pStyle w:val="Standard"/>
              <w:rPr>
                <w:rFonts w:ascii="Arial" w:hAnsi="Arial" w:cs="Arial"/>
              </w:rPr>
            </w:pPr>
            <w:r w:rsidRPr="00B80E6F">
              <w:rPr>
                <w:rFonts w:ascii="Arial" w:hAnsi="Arial" w:cs="Arial"/>
                <w:b/>
              </w:rPr>
              <w:t>Ore di Attività</w:t>
            </w:r>
          </w:p>
        </w:tc>
      </w:tr>
      <w:tr w:rsidR="007C6774" w:rsidRPr="00B80E6F" w14:paraId="53A96895" w14:textId="77777777" w:rsidTr="00C842CB">
        <w:tc>
          <w:tcPr>
            <w:tcW w:w="498" w:type="pct"/>
          </w:tcPr>
          <w:p w14:paraId="2587CEC2" w14:textId="77777777" w:rsidR="007C6774" w:rsidRPr="00B80E6F" w:rsidRDefault="007C6774" w:rsidP="00B80E6F">
            <w:pPr>
              <w:pStyle w:val="Standard"/>
              <w:snapToGrid w:val="0"/>
              <w:rPr>
                <w:rFonts w:ascii="Arial" w:hAnsi="Arial" w:cs="Arial"/>
                <w:b/>
              </w:rPr>
            </w:pPr>
          </w:p>
        </w:tc>
        <w:tc>
          <w:tcPr>
            <w:tcW w:w="485" w:type="pct"/>
          </w:tcPr>
          <w:p w14:paraId="6613BDAB" w14:textId="77777777" w:rsidR="007C6774" w:rsidRPr="00B80E6F" w:rsidRDefault="007C6774" w:rsidP="00B80E6F">
            <w:pPr>
              <w:pStyle w:val="Standard"/>
              <w:snapToGrid w:val="0"/>
              <w:rPr>
                <w:rFonts w:ascii="Arial" w:hAnsi="Arial" w:cs="Arial"/>
                <w:b/>
              </w:rPr>
            </w:pPr>
          </w:p>
        </w:tc>
        <w:tc>
          <w:tcPr>
            <w:tcW w:w="494" w:type="pct"/>
          </w:tcPr>
          <w:p w14:paraId="1E60371E" w14:textId="77777777" w:rsidR="007C6774" w:rsidRPr="00B80E6F" w:rsidRDefault="007C6774" w:rsidP="00B80E6F">
            <w:pPr>
              <w:pStyle w:val="Standard"/>
              <w:snapToGrid w:val="0"/>
              <w:rPr>
                <w:rFonts w:ascii="Arial" w:hAnsi="Arial" w:cs="Arial"/>
                <w:b/>
              </w:rPr>
            </w:pPr>
          </w:p>
        </w:tc>
        <w:tc>
          <w:tcPr>
            <w:tcW w:w="494" w:type="pct"/>
          </w:tcPr>
          <w:p w14:paraId="6C2F463F" w14:textId="77777777" w:rsidR="007C6774" w:rsidRPr="00B80E6F" w:rsidRDefault="007C6774" w:rsidP="00B80E6F">
            <w:pPr>
              <w:pStyle w:val="Standard"/>
              <w:snapToGrid w:val="0"/>
              <w:rPr>
                <w:rFonts w:ascii="Arial" w:hAnsi="Arial" w:cs="Arial"/>
                <w:b/>
              </w:rPr>
            </w:pPr>
          </w:p>
        </w:tc>
        <w:tc>
          <w:tcPr>
            <w:tcW w:w="1107" w:type="pct"/>
          </w:tcPr>
          <w:p w14:paraId="6CA6E29C" w14:textId="77777777" w:rsidR="007C6774" w:rsidRPr="00B80E6F" w:rsidRDefault="007C6774" w:rsidP="00B80E6F">
            <w:pPr>
              <w:pStyle w:val="Standard"/>
              <w:snapToGrid w:val="0"/>
              <w:rPr>
                <w:rFonts w:ascii="Arial" w:hAnsi="Arial" w:cs="Arial"/>
                <w:b/>
              </w:rPr>
            </w:pPr>
          </w:p>
        </w:tc>
        <w:tc>
          <w:tcPr>
            <w:tcW w:w="503" w:type="pct"/>
          </w:tcPr>
          <w:p w14:paraId="59506119" w14:textId="77777777" w:rsidR="007C6774" w:rsidRPr="00B80E6F" w:rsidRDefault="007C6774" w:rsidP="00B80E6F">
            <w:pPr>
              <w:pStyle w:val="Standard"/>
              <w:snapToGrid w:val="0"/>
              <w:rPr>
                <w:rFonts w:ascii="Arial" w:hAnsi="Arial" w:cs="Arial"/>
                <w:b/>
              </w:rPr>
            </w:pPr>
          </w:p>
        </w:tc>
        <w:tc>
          <w:tcPr>
            <w:tcW w:w="507" w:type="pct"/>
          </w:tcPr>
          <w:p w14:paraId="7BA9E19B" w14:textId="77777777" w:rsidR="007C6774" w:rsidRPr="00B80E6F" w:rsidRDefault="007C6774" w:rsidP="00B80E6F">
            <w:pPr>
              <w:pStyle w:val="Standard"/>
              <w:snapToGrid w:val="0"/>
              <w:rPr>
                <w:rFonts w:ascii="Arial" w:hAnsi="Arial" w:cs="Arial"/>
                <w:b/>
              </w:rPr>
            </w:pPr>
          </w:p>
        </w:tc>
        <w:tc>
          <w:tcPr>
            <w:tcW w:w="457" w:type="pct"/>
          </w:tcPr>
          <w:p w14:paraId="3F40FC3B" w14:textId="77777777" w:rsidR="007C6774" w:rsidRPr="00B80E6F" w:rsidRDefault="007C6774" w:rsidP="00B80E6F">
            <w:pPr>
              <w:pStyle w:val="Standard"/>
              <w:snapToGrid w:val="0"/>
              <w:rPr>
                <w:rFonts w:ascii="Arial" w:hAnsi="Arial" w:cs="Arial"/>
                <w:b/>
              </w:rPr>
            </w:pPr>
          </w:p>
        </w:tc>
        <w:tc>
          <w:tcPr>
            <w:tcW w:w="455" w:type="pct"/>
          </w:tcPr>
          <w:p w14:paraId="3B194644" w14:textId="77777777" w:rsidR="007C6774" w:rsidRPr="00B80E6F" w:rsidRDefault="007C6774" w:rsidP="00B80E6F">
            <w:pPr>
              <w:pStyle w:val="Standard"/>
              <w:snapToGrid w:val="0"/>
              <w:rPr>
                <w:rFonts w:ascii="Arial" w:hAnsi="Arial" w:cs="Arial"/>
                <w:b/>
              </w:rPr>
            </w:pPr>
          </w:p>
        </w:tc>
      </w:tr>
      <w:tr w:rsidR="007C6774" w:rsidRPr="00B80E6F" w14:paraId="73D0DBAA" w14:textId="77777777" w:rsidTr="00C842CB">
        <w:tc>
          <w:tcPr>
            <w:tcW w:w="498" w:type="pct"/>
          </w:tcPr>
          <w:p w14:paraId="251DF9B7" w14:textId="77777777" w:rsidR="007C6774" w:rsidRPr="00B80E6F" w:rsidRDefault="007C6774" w:rsidP="00B80E6F">
            <w:pPr>
              <w:pStyle w:val="Standard"/>
              <w:snapToGrid w:val="0"/>
              <w:rPr>
                <w:rFonts w:ascii="Arial" w:hAnsi="Arial" w:cs="Arial"/>
                <w:b/>
              </w:rPr>
            </w:pPr>
          </w:p>
        </w:tc>
        <w:tc>
          <w:tcPr>
            <w:tcW w:w="485" w:type="pct"/>
          </w:tcPr>
          <w:p w14:paraId="0A01B64E" w14:textId="77777777" w:rsidR="007C6774" w:rsidRPr="00B80E6F" w:rsidRDefault="007C6774" w:rsidP="00B80E6F">
            <w:pPr>
              <w:pStyle w:val="Standard"/>
              <w:snapToGrid w:val="0"/>
              <w:rPr>
                <w:rFonts w:ascii="Arial" w:hAnsi="Arial" w:cs="Arial"/>
                <w:b/>
              </w:rPr>
            </w:pPr>
          </w:p>
        </w:tc>
        <w:tc>
          <w:tcPr>
            <w:tcW w:w="494" w:type="pct"/>
          </w:tcPr>
          <w:p w14:paraId="7EBB731F" w14:textId="77777777" w:rsidR="007C6774" w:rsidRPr="00B80E6F" w:rsidRDefault="007C6774" w:rsidP="00B80E6F">
            <w:pPr>
              <w:pStyle w:val="Standard"/>
              <w:snapToGrid w:val="0"/>
              <w:rPr>
                <w:rFonts w:ascii="Arial" w:hAnsi="Arial" w:cs="Arial"/>
                <w:b/>
              </w:rPr>
            </w:pPr>
          </w:p>
        </w:tc>
        <w:tc>
          <w:tcPr>
            <w:tcW w:w="494" w:type="pct"/>
          </w:tcPr>
          <w:p w14:paraId="783C7394" w14:textId="77777777" w:rsidR="007C6774" w:rsidRPr="00B80E6F" w:rsidRDefault="007C6774" w:rsidP="00B80E6F">
            <w:pPr>
              <w:pStyle w:val="Standard"/>
              <w:snapToGrid w:val="0"/>
              <w:rPr>
                <w:rFonts w:ascii="Arial" w:hAnsi="Arial" w:cs="Arial"/>
                <w:b/>
              </w:rPr>
            </w:pPr>
          </w:p>
        </w:tc>
        <w:tc>
          <w:tcPr>
            <w:tcW w:w="1107" w:type="pct"/>
          </w:tcPr>
          <w:p w14:paraId="422AF6C4" w14:textId="77777777" w:rsidR="007C6774" w:rsidRPr="00B80E6F" w:rsidRDefault="007C6774" w:rsidP="00B80E6F">
            <w:pPr>
              <w:pStyle w:val="Standard"/>
              <w:snapToGrid w:val="0"/>
              <w:rPr>
                <w:rFonts w:ascii="Arial" w:hAnsi="Arial" w:cs="Arial"/>
                <w:b/>
              </w:rPr>
            </w:pPr>
          </w:p>
        </w:tc>
        <w:tc>
          <w:tcPr>
            <w:tcW w:w="503" w:type="pct"/>
          </w:tcPr>
          <w:p w14:paraId="05499CBE" w14:textId="77777777" w:rsidR="007C6774" w:rsidRPr="00B80E6F" w:rsidRDefault="007C6774" w:rsidP="00B80E6F">
            <w:pPr>
              <w:pStyle w:val="Standard"/>
              <w:snapToGrid w:val="0"/>
              <w:rPr>
                <w:rFonts w:ascii="Arial" w:hAnsi="Arial" w:cs="Arial"/>
                <w:b/>
              </w:rPr>
            </w:pPr>
          </w:p>
        </w:tc>
        <w:tc>
          <w:tcPr>
            <w:tcW w:w="507" w:type="pct"/>
          </w:tcPr>
          <w:p w14:paraId="740EC8D6" w14:textId="77777777" w:rsidR="007C6774" w:rsidRPr="00B80E6F" w:rsidRDefault="007C6774" w:rsidP="00B80E6F">
            <w:pPr>
              <w:pStyle w:val="Standard"/>
              <w:snapToGrid w:val="0"/>
              <w:rPr>
                <w:rFonts w:ascii="Arial" w:hAnsi="Arial" w:cs="Arial"/>
                <w:b/>
              </w:rPr>
            </w:pPr>
          </w:p>
        </w:tc>
        <w:tc>
          <w:tcPr>
            <w:tcW w:w="457" w:type="pct"/>
          </w:tcPr>
          <w:p w14:paraId="763BB333" w14:textId="77777777" w:rsidR="007C6774" w:rsidRPr="00B80E6F" w:rsidRDefault="007C6774" w:rsidP="00B80E6F">
            <w:pPr>
              <w:pStyle w:val="Standard"/>
              <w:snapToGrid w:val="0"/>
              <w:rPr>
                <w:rFonts w:ascii="Arial" w:hAnsi="Arial" w:cs="Arial"/>
                <w:b/>
              </w:rPr>
            </w:pPr>
          </w:p>
        </w:tc>
        <w:tc>
          <w:tcPr>
            <w:tcW w:w="455" w:type="pct"/>
          </w:tcPr>
          <w:p w14:paraId="6B56964C" w14:textId="77777777" w:rsidR="007C6774" w:rsidRPr="00B80E6F" w:rsidRDefault="007C6774" w:rsidP="00B80E6F">
            <w:pPr>
              <w:pStyle w:val="Standard"/>
              <w:snapToGrid w:val="0"/>
              <w:rPr>
                <w:rFonts w:ascii="Arial" w:hAnsi="Arial" w:cs="Arial"/>
                <w:b/>
              </w:rPr>
            </w:pPr>
          </w:p>
        </w:tc>
      </w:tr>
      <w:tr w:rsidR="007C6774" w:rsidRPr="00B80E6F" w14:paraId="14EE88EC" w14:textId="77777777" w:rsidTr="00C842CB">
        <w:tc>
          <w:tcPr>
            <w:tcW w:w="498" w:type="pct"/>
          </w:tcPr>
          <w:p w14:paraId="2E8804EA" w14:textId="77777777" w:rsidR="007C6774" w:rsidRPr="00B80E6F" w:rsidRDefault="007C6774" w:rsidP="00B80E6F">
            <w:pPr>
              <w:pStyle w:val="Standard"/>
              <w:snapToGrid w:val="0"/>
              <w:rPr>
                <w:rFonts w:ascii="Arial" w:hAnsi="Arial" w:cs="Arial"/>
                <w:b/>
              </w:rPr>
            </w:pPr>
          </w:p>
        </w:tc>
        <w:tc>
          <w:tcPr>
            <w:tcW w:w="485" w:type="pct"/>
          </w:tcPr>
          <w:p w14:paraId="33315E19" w14:textId="77777777" w:rsidR="007C6774" w:rsidRPr="00B80E6F" w:rsidRDefault="007C6774" w:rsidP="00B80E6F">
            <w:pPr>
              <w:pStyle w:val="Standard"/>
              <w:snapToGrid w:val="0"/>
              <w:rPr>
                <w:rFonts w:ascii="Arial" w:hAnsi="Arial" w:cs="Arial"/>
                <w:b/>
              </w:rPr>
            </w:pPr>
          </w:p>
        </w:tc>
        <w:tc>
          <w:tcPr>
            <w:tcW w:w="494" w:type="pct"/>
          </w:tcPr>
          <w:p w14:paraId="07F3BDCD" w14:textId="77777777" w:rsidR="007C6774" w:rsidRPr="00B80E6F" w:rsidRDefault="007C6774" w:rsidP="00B80E6F">
            <w:pPr>
              <w:pStyle w:val="Standard"/>
              <w:snapToGrid w:val="0"/>
              <w:rPr>
                <w:rFonts w:ascii="Arial" w:hAnsi="Arial" w:cs="Arial"/>
                <w:b/>
              </w:rPr>
            </w:pPr>
          </w:p>
        </w:tc>
        <w:tc>
          <w:tcPr>
            <w:tcW w:w="494" w:type="pct"/>
          </w:tcPr>
          <w:p w14:paraId="2CC51759" w14:textId="77777777" w:rsidR="007C6774" w:rsidRPr="00B80E6F" w:rsidRDefault="007C6774" w:rsidP="00B80E6F">
            <w:pPr>
              <w:pStyle w:val="Standard"/>
              <w:snapToGrid w:val="0"/>
              <w:rPr>
                <w:rFonts w:ascii="Arial" w:hAnsi="Arial" w:cs="Arial"/>
                <w:b/>
              </w:rPr>
            </w:pPr>
          </w:p>
        </w:tc>
        <w:tc>
          <w:tcPr>
            <w:tcW w:w="1107" w:type="pct"/>
          </w:tcPr>
          <w:p w14:paraId="201D7BD0" w14:textId="77777777" w:rsidR="007C6774" w:rsidRPr="00B80E6F" w:rsidRDefault="007C6774" w:rsidP="00B80E6F">
            <w:pPr>
              <w:pStyle w:val="Standard"/>
              <w:snapToGrid w:val="0"/>
              <w:rPr>
                <w:rFonts w:ascii="Arial" w:hAnsi="Arial" w:cs="Arial"/>
                <w:b/>
              </w:rPr>
            </w:pPr>
          </w:p>
        </w:tc>
        <w:tc>
          <w:tcPr>
            <w:tcW w:w="503" w:type="pct"/>
          </w:tcPr>
          <w:p w14:paraId="2623A32B" w14:textId="77777777" w:rsidR="007C6774" w:rsidRPr="00B80E6F" w:rsidRDefault="007C6774" w:rsidP="00B80E6F">
            <w:pPr>
              <w:pStyle w:val="Standard"/>
              <w:snapToGrid w:val="0"/>
              <w:rPr>
                <w:rFonts w:ascii="Arial" w:hAnsi="Arial" w:cs="Arial"/>
                <w:b/>
              </w:rPr>
            </w:pPr>
          </w:p>
        </w:tc>
        <w:tc>
          <w:tcPr>
            <w:tcW w:w="507" w:type="pct"/>
          </w:tcPr>
          <w:p w14:paraId="403782D6" w14:textId="77777777" w:rsidR="007C6774" w:rsidRPr="00B80E6F" w:rsidRDefault="007C6774" w:rsidP="00B80E6F">
            <w:pPr>
              <w:pStyle w:val="Standard"/>
              <w:snapToGrid w:val="0"/>
              <w:rPr>
                <w:rFonts w:ascii="Arial" w:hAnsi="Arial" w:cs="Arial"/>
                <w:b/>
              </w:rPr>
            </w:pPr>
          </w:p>
        </w:tc>
        <w:tc>
          <w:tcPr>
            <w:tcW w:w="457" w:type="pct"/>
          </w:tcPr>
          <w:p w14:paraId="2CA319E5" w14:textId="77777777" w:rsidR="007C6774" w:rsidRPr="00B80E6F" w:rsidRDefault="007C6774" w:rsidP="00B80E6F">
            <w:pPr>
              <w:pStyle w:val="Standard"/>
              <w:snapToGrid w:val="0"/>
              <w:rPr>
                <w:rFonts w:ascii="Arial" w:hAnsi="Arial" w:cs="Arial"/>
                <w:b/>
              </w:rPr>
            </w:pPr>
          </w:p>
        </w:tc>
        <w:tc>
          <w:tcPr>
            <w:tcW w:w="455" w:type="pct"/>
          </w:tcPr>
          <w:p w14:paraId="08252AFB" w14:textId="77777777" w:rsidR="007C6774" w:rsidRPr="00B80E6F" w:rsidRDefault="007C6774" w:rsidP="00B80E6F">
            <w:pPr>
              <w:pStyle w:val="Standard"/>
              <w:snapToGrid w:val="0"/>
              <w:rPr>
                <w:rFonts w:ascii="Arial" w:hAnsi="Arial" w:cs="Arial"/>
                <w:b/>
              </w:rPr>
            </w:pPr>
          </w:p>
        </w:tc>
      </w:tr>
      <w:tr w:rsidR="007C6774" w:rsidRPr="00B80E6F" w14:paraId="3F885E15" w14:textId="77777777" w:rsidTr="00C842CB">
        <w:tc>
          <w:tcPr>
            <w:tcW w:w="498" w:type="pct"/>
          </w:tcPr>
          <w:p w14:paraId="1E077FE2" w14:textId="77777777" w:rsidR="007C6774" w:rsidRPr="00B80E6F" w:rsidRDefault="007C6774" w:rsidP="00B80E6F">
            <w:pPr>
              <w:pStyle w:val="Standard"/>
              <w:snapToGrid w:val="0"/>
              <w:rPr>
                <w:rFonts w:ascii="Arial" w:hAnsi="Arial" w:cs="Arial"/>
                <w:b/>
              </w:rPr>
            </w:pPr>
          </w:p>
        </w:tc>
        <w:tc>
          <w:tcPr>
            <w:tcW w:w="485" w:type="pct"/>
          </w:tcPr>
          <w:p w14:paraId="20C1B2C8" w14:textId="77777777" w:rsidR="007C6774" w:rsidRPr="00B80E6F" w:rsidRDefault="007C6774" w:rsidP="00B80E6F">
            <w:pPr>
              <w:pStyle w:val="Standard"/>
              <w:snapToGrid w:val="0"/>
              <w:rPr>
                <w:rFonts w:ascii="Arial" w:hAnsi="Arial" w:cs="Arial"/>
                <w:b/>
              </w:rPr>
            </w:pPr>
          </w:p>
        </w:tc>
        <w:tc>
          <w:tcPr>
            <w:tcW w:w="494" w:type="pct"/>
          </w:tcPr>
          <w:p w14:paraId="41F4668B" w14:textId="77777777" w:rsidR="007C6774" w:rsidRPr="00B80E6F" w:rsidRDefault="007C6774" w:rsidP="00B80E6F">
            <w:pPr>
              <w:pStyle w:val="Standard"/>
              <w:snapToGrid w:val="0"/>
              <w:rPr>
                <w:rFonts w:ascii="Arial" w:hAnsi="Arial" w:cs="Arial"/>
                <w:b/>
              </w:rPr>
            </w:pPr>
          </w:p>
        </w:tc>
        <w:tc>
          <w:tcPr>
            <w:tcW w:w="494" w:type="pct"/>
          </w:tcPr>
          <w:p w14:paraId="580EABB3" w14:textId="77777777" w:rsidR="007C6774" w:rsidRPr="00B80E6F" w:rsidRDefault="007C6774" w:rsidP="00B80E6F">
            <w:pPr>
              <w:pStyle w:val="Standard"/>
              <w:snapToGrid w:val="0"/>
              <w:rPr>
                <w:rFonts w:ascii="Arial" w:hAnsi="Arial" w:cs="Arial"/>
                <w:b/>
              </w:rPr>
            </w:pPr>
          </w:p>
        </w:tc>
        <w:tc>
          <w:tcPr>
            <w:tcW w:w="1107" w:type="pct"/>
          </w:tcPr>
          <w:p w14:paraId="45DDDDA0" w14:textId="77777777" w:rsidR="007C6774" w:rsidRPr="00B80E6F" w:rsidRDefault="007C6774" w:rsidP="00B80E6F">
            <w:pPr>
              <w:pStyle w:val="Standard"/>
              <w:snapToGrid w:val="0"/>
              <w:rPr>
                <w:rFonts w:ascii="Arial" w:hAnsi="Arial" w:cs="Arial"/>
                <w:b/>
              </w:rPr>
            </w:pPr>
          </w:p>
        </w:tc>
        <w:tc>
          <w:tcPr>
            <w:tcW w:w="503" w:type="pct"/>
          </w:tcPr>
          <w:p w14:paraId="6B8C16AB" w14:textId="77777777" w:rsidR="007C6774" w:rsidRPr="00B80E6F" w:rsidRDefault="007C6774" w:rsidP="00B80E6F">
            <w:pPr>
              <w:pStyle w:val="Standard"/>
              <w:snapToGrid w:val="0"/>
              <w:rPr>
                <w:rFonts w:ascii="Arial" w:hAnsi="Arial" w:cs="Arial"/>
                <w:b/>
              </w:rPr>
            </w:pPr>
          </w:p>
        </w:tc>
        <w:tc>
          <w:tcPr>
            <w:tcW w:w="507" w:type="pct"/>
          </w:tcPr>
          <w:p w14:paraId="784E8C43" w14:textId="77777777" w:rsidR="007C6774" w:rsidRPr="00B80E6F" w:rsidRDefault="007C6774" w:rsidP="00B80E6F">
            <w:pPr>
              <w:pStyle w:val="Standard"/>
              <w:snapToGrid w:val="0"/>
              <w:rPr>
                <w:rFonts w:ascii="Arial" w:hAnsi="Arial" w:cs="Arial"/>
                <w:b/>
              </w:rPr>
            </w:pPr>
          </w:p>
        </w:tc>
        <w:tc>
          <w:tcPr>
            <w:tcW w:w="457" w:type="pct"/>
          </w:tcPr>
          <w:p w14:paraId="7867E723" w14:textId="77777777" w:rsidR="007C6774" w:rsidRPr="00B80E6F" w:rsidRDefault="007C6774" w:rsidP="00B80E6F">
            <w:pPr>
              <w:pStyle w:val="Standard"/>
              <w:snapToGrid w:val="0"/>
              <w:rPr>
                <w:rFonts w:ascii="Arial" w:hAnsi="Arial" w:cs="Arial"/>
                <w:b/>
              </w:rPr>
            </w:pPr>
          </w:p>
        </w:tc>
        <w:tc>
          <w:tcPr>
            <w:tcW w:w="455" w:type="pct"/>
          </w:tcPr>
          <w:p w14:paraId="451B3335" w14:textId="77777777" w:rsidR="007C6774" w:rsidRPr="00B80E6F" w:rsidRDefault="007C6774" w:rsidP="00B80E6F">
            <w:pPr>
              <w:pStyle w:val="Standard"/>
              <w:snapToGrid w:val="0"/>
              <w:rPr>
                <w:rFonts w:ascii="Arial" w:hAnsi="Arial" w:cs="Arial"/>
                <w:b/>
              </w:rPr>
            </w:pPr>
          </w:p>
        </w:tc>
      </w:tr>
    </w:tbl>
    <w:p w14:paraId="6D8E1FB2" w14:textId="77777777" w:rsidR="00F3766A" w:rsidRPr="00B80E6F" w:rsidRDefault="00F3766A" w:rsidP="00B80E6F">
      <w:pPr>
        <w:pStyle w:val="Standard"/>
        <w:rPr>
          <w:rFonts w:ascii="Arial" w:hAnsi="Arial" w:cs="Arial"/>
          <w:b/>
        </w:rPr>
      </w:pPr>
    </w:p>
    <w:p w14:paraId="039428D4" w14:textId="77777777" w:rsidR="00D03357" w:rsidRPr="00B80E6F" w:rsidRDefault="00D03357" w:rsidP="00B80E6F">
      <w:pPr>
        <w:pStyle w:val="Standard"/>
        <w:rPr>
          <w:rFonts w:ascii="Arial" w:hAnsi="Arial" w:cs="Arial"/>
          <w:b/>
        </w:rPr>
      </w:pPr>
    </w:p>
    <w:tbl>
      <w:tblPr>
        <w:tblW w:w="14806" w:type="dxa"/>
        <w:tblInd w:w="-1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000" w:firstRow="0" w:lastRow="0" w:firstColumn="0" w:lastColumn="0" w:noHBand="0" w:noVBand="0"/>
      </w:tblPr>
      <w:tblGrid>
        <w:gridCol w:w="1693"/>
        <w:gridCol w:w="1618"/>
        <w:gridCol w:w="1646"/>
        <w:gridCol w:w="1646"/>
        <w:gridCol w:w="1627"/>
        <w:gridCol w:w="1687"/>
        <w:gridCol w:w="1674"/>
        <w:gridCol w:w="1690"/>
        <w:gridCol w:w="1525"/>
      </w:tblGrid>
      <w:tr w:rsidR="00CC79F4" w:rsidRPr="00B80E6F" w14:paraId="0B307735" w14:textId="77777777" w:rsidTr="00CB29CD">
        <w:tc>
          <w:tcPr>
            <w:tcW w:w="14806" w:type="dxa"/>
            <w:gridSpan w:val="9"/>
            <w:shd w:val="clear" w:color="auto" w:fill="DEEAF6"/>
          </w:tcPr>
          <w:p w14:paraId="0062E83A" w14:textId="77777777" w:rsidR="00CC79F4" w:rsidRPr="00B80E6F" w:rsidRDefault="00CC79F4" w:rsidP="00B80E6F">
            <w:pPr>
              <w:pStyle w:val="Standard"/>
              <w:numPr>
                <w:ilvl w:val="1"/>
                <w:numId w:val="9"/>
              </w:numPr>
              <w:rPr>
                <w:rFonts w:ascii="Arial" w:hAnsi="Arial" w:cs="Arial"/>
                <w:u w:val="single"/>
              </w:rPr>
            </w:pPr>
            <w:r w:rsidRPr="00B80E6F">
              <w:rPr>
                <w:rFonts w:ascii="Arial" w:hAnsi="Arial" w:cs="Arial"/>
                <w:b/>
              </w:rPr>
              <w:t xml:space="preserve">Risorse Umane </w:t>
            </w:r>
            <w:r w:rsidR="00A74A8E" w:rsidRPr="00B80E6F">
              <w:rPr>
                <w:rFonts w:ascii="Arial" w:hAnsi="Arial" w:cs="Arial"/>
                <w:b/>
              </w:rPr>
              <w:t>c</w:t>
            </w:r>
            <w:r w:rsidRPr="00B80E6F">
              <w:rPr>
                <w:rFonts w:ascii="Arial" w:hAnsi="Arial" w:cs="Arial"/>
                <w:b/>
              </w:rPr>
              <w:t>oinvolte nel Progetto Personale non docente</w:t>
            </w:r>
          </w:p>
          <w:p w14:paraId="6D73B696" w14:textId="77777777" w:rsidR="00851314" w:rsidRPr="00B80E6F" w:rsidRDefault="00851314" w:rsidP="00B80E6F">
            <w:pPr>
              <w:pStyle w:val="Standard"/>
              <w:rPr>
                <w:rFonts w:ascii="Arial" w:hAnsi="Arial" w:cs="Arial"/>
                <w:b/>
              </w:rPr>
            </w:pPr>
          </w:p>
        </w:tc>
      </w:tr>
      <w:tr w:rsidR="00F3766A" w:rsidRPr="00B80E6F" w14:paraId="17420D14" w14:textId="77777777" w:rsidTr="00CB29CD">
        <w:tc>
          <w:tcPr>
            <w:tcW w:w="1693" w:type="dxa"/>
          </w:tcPr>
          <w:p w14:paraId="5D59DE88" w14:textId="77777777" w:rsidR="00F3766A" w:rsidRPr="00B80E6F" w:rsidRDefault="00F3766A" w:rsidP="00B80E6F">
            <w:pPr>
              <w:pStyle w:val="Standard"/>
              <w:rPr>
                <w:rFonts w:ascii="Arial" w:hAnsi="Arial" w:cs="Arial"/>
                <w:b/>
              </w:rPr>
            </w:pPr>
            <w:r w:rsidRPr="00B80E6F">
              <w:rPr>
                <w:rFonts w:ascii="Arial" w:hAnsi="Arial" w:cs="Arial"/>
                <w:b/>
              </w:rPr>
              <w:t>Cognome</w:t>
            </w:r>
          </w:p>
          <w:p w14:paraId="5BBADCAC" w14:textId="77777777" w:rsidR="00F3766A" w:rsidRPr="00B80E6F" w:rsidRDefault="00F3766A" w:rsidP="00B80E6F">
            <w:pPr>
              <w:pStyle w:val="Standard"/>
              <w:rPr>
                <w:rFonts w:ascii="Arial" w:hAnsi="Arial" w:cs="Arial"/>
                <w:b/>
              </w:rPr>
            </w:pPr>
          </w:p>
        </w:tc>
        <w:tc>
          <w:tcPr>
            <w:tcW w:w="1618" w:type="dxa"/>
          </w:tcPr>
          <w:p w14:paraId="2AB0A773" w14:textId="77777777" w:rsidR="00F3766A" w:rsidRPr="00B80E6F" w:rsidRDefault="00F3766A" w:rsidP="00B80E6F">
            <w:pPr>
              <w:pStyle w:val="Standard"/>
              <w:rPr>
                <w:rFonts w:ascii="Arial" w:hAnsi="Arial" w:cs="Arial"/>
                <w:b/>
              </w:rPr>
            </w:pPr>
            <w:r w:rsidRPr="00B80E6F">
              <w:rPr>
                <w:rFonts w:ascii="Arial" w:hAnsi="Arial" w:cs="Arial"/>
                <w:b/>
              </w:rPr>
              <w:t>Nome</w:t>
            </w:r>
          </w:p>
        </w:tc>
        <w:tc>
          <w:tcPr>
            <w:tcW w:w="1646" w:type="dxa"/>
          </w:tcPr>
          <w:p w14:paraId="5614AF02" w14:textId="77777777" w:rsidR="00F3766A" w:rsidRPr="00B80E6F" w:rsidRDefault="00F3766A" w:rsidP="00B80E6F">
            <w:pPr>
              <w:pStyle w:val="Standard"/>
              <w:rPr>
                <w:rFonts w:ascii="Arial" w:hAnsi="Arial" w:cs="Arial"/>
                <w:b/>
              </w:rPr>
            </w:pPr>
            <w:r w:rsidRPr="00B80E6F">
              <w:rPr>
                <w:rFonts w:ascii="Arial" w:hAnsi="Arial" w:cs="Arial"/>
                <w:b/>
              </w:rPr>
              <w:t>Data di</w:t>
            </w:r>
          </w:p>
          <w:p w14:paraId="728ABD76" w14:textId="77777777" w:rsidR="00F3766A" w:rsidRPr="00B80E6F" w:rsidRDefault="00F3766A" w:rsidP="00B80E6F">
            <w:pPr>
              <w:pStyle w:val="Standard"/>
              <w:rPr>
                <w:rFonts w:ascii="Arial" w:hAnsi="Arial" w:cs="Arial"/>
                <w:b/>
              </w:rPr>
            </w:pPr>
            <w:r w:rsidRPr="00B80E6F">
              <w:rPr>
                <w:rFonts w:ascii="Arial" w:hAnsi="Arial" w:cs="Arial"/>
                <w:b/>
              </w:rPr>
              <w:t>Nascita</w:t>
            </w:r>
          </w:p>
        </w:tc>
        <w:tc>
          <w:tcPr>
            <w:tcW w:w="1646" w:type="dxa"/>
          </w:tcPr>
          <w:p w14:paraId="4F933A9F" w14:textId="77777777" w:rsidR="00F3766A" w:rsidRPr="00B80E6F" w:rsidRDefault="00F3766A" w:rsidP="00B80E6F">
            <w:pPr>
              <w:pStyle w:val="Standard"/>
              <w:rPr>
                <w:rFonts w:ascii="Arial" w:hAnsi="Arial" w:cs="Arial"/>
                <w:b/>
              </w:rPr>
            </w:pPr>
            <w:r w:rsidRPr="00B80E6F">
              <w:rPr>
                <w:rFonts w:ascii="Arial" w:hAnsi="Arial" w:cs="Arial"/>
                <w:b/>
              </w:rPr>
              <w:t>Luogo di Nascita</w:t>
            </w:r>
          </w:p>
        </w:tc>
        <w:tc>
          <w:tcPr>
            <w:tcW w:w="1627" w:type="dxa"/>
          </w:tcPr>
          <w:p w14:paraId="5E3CCF2F" w14:textId="77777777" w:rsidR="00F3766A" w:rsidRPr="00B80E6F" w:rsidRDefault="00F3766A" w:rsidP="00B80E6F">
            <w:pPr>
              <w:pStyle w:val="Standard"/>
              <w:rPr>
                <w:rFonts w:ascii="Arial" w:hAnsi="Arial" w:cs="Arial"/>
                <w:b/>
              </w:rPr>
            </w:pPr>
            <w:r w:rsidRPr="00B80E6F">
              <w:rPr>
                <w:rFonts w:ascii="Arial" w:hAnsi="Arial" w:cs="Arial"/>
                <w:b/>
              </w:rPr>
              <w:t>Titolo di Studio</w:t>
            </w:r>
          </w:p>
        </w:tc>
        <w:tc>
          <w:tcPr>
            <w:tcW w:w="1687" w:type="dxa"/>
          </w:tcPr>
          <w:p w14:paraId="5DE52DB7" w14:textId="77777777" w:rsidR="00F3766A" w:rsidRPr="00B80E6F" w:rsidRDefault="00F3766A" w:rsidP="00B80E6F">
            <w:pPr>
              <w:pStyle w:val="Standard"/>
              <w:rPr>
                <w:rFonts w:ascii="Arial" w:hAnsi="Arial" w:cs="Arial"/>
                <w:b/>
              </w:rPr>
            </w:pPr>
            <w:r w:rsidRPr="00B80E6F">
              <w:rPr>
                <w:rFonts w:ascii="Arial" w:hAnsi="Arial" w:cs="Arial"/>
                <w:b/>
              </w:rPr>
              <w:t>Rapporto di Lavoro</w:t>
            </w:r>
          </w:p>
        </w:tc>
        <w:tc>
          <w:tcPr>
            <w:tcW w:w="1674" w:type="dxa"/>
          </w:tcPr>
          <w:p w14:paraId="3C17B80C" w14:textId="77777777" w:rsidR="00F3766A" w:rsidRPr="00B80E6F" w:rsidRDefault="00F3766A" w:rsidP="00B80E6F">
            <w:pPr>
              <w:pStyle w:val="Standard"/>
              <w:rPr>
                <w:rFonts w:ascii="Arial" w:hAnsi="Arial" w:cs="Arial"/>
                <w:b/>
              </w:rPr>
            </w:pPr>
            <w:r w:rsidRPr="00B80E6F">
              <w:rPr>
                <w:rFonts w:ascii="Arial" w:hAnsi="Arial" w:cs="Arial"/>
                <w:b/>
              </w:rPr>
              <w:t>Data inizio</w:t>
            </w:r>
          </w:p>
          <w:p w14:paraId="74FC73C8" w14:textId="77777777" w:rsidR="00F3766A" w:rsidRPr="00B80E6F" w:rsidRDefault="00F3766A" w:rsidP="00B80E6F">
            <w:pPr>
              <w:pStyle w:val="Standard"/>
              <w:rPr>
                <w:rFonts w:ascii="Arial" w:hAnsi="Arial" w:cs="Arial"/>
                <w:b/>
              </w:rPr>
            </w:pPr>
            <w:r w:rsidRPr="00B80E6F">
              <w:rPr>
                <w:rFonts w:ascii="Arial" w:hAnsi="Arial" w:cs="Arial"/>
                <w:b/>
              </w:rPr>
              <w:t>Rapporto di Lavoro</w:t>
            </w:r>
          </w:p>
        </w:tc>
        <w:tc>
          <w:tcPr>
            <w:tcW w:w="1690" w:type="dxa"/>
          </w:tcPr>
          <w:p w14:paraId="13F2AE2E" w14:textId="77777777" w:rsidR="00F3766A" w:rsidRPr="00B80E6F" w:rsidRDefault="00F3766A" w:rsidP="00B80E6F">
            <w:pPr>
              <w:pStyle w:val="Standard"/>
              <w:rPr>
                <w:rFonts w:ascii="Arial" w:hAnsi="Arial" w:cs="Arial"/>
                <w:b/>
              </w:rPr>
            </w:pPr>
            <w:r w:rsidRPr="00B80E6F">
              <w:rPr>
                <w:rFonts w:ascii="Arial" w:hAnsi="Arial" w:cs="Arial"/>
                <w:b/>
              </w:rPr>
              <w:t>Attività Svolta</w:t>
            </w:r>
          </w:p>
          <w:p w14:paraId="6010CB30" w14:textId="77777777" w:rsidR="00F3766A" w:rsidRPr="00B80E6F" w:rsidRDefault="00F3766A" w:rsidP="00B80E6F">
            <w:pPr>
              <w:pStyle w:val="Standard"/>
              <w:rPr>
                <w:rFonts w:ascii="Arial" w:hAnsi="Arial" w:cs="Arial"/>
                <w:b/>
              </w:rPr>
            </w:pPr>
            <w:r w:rsidRPr="00B80E6F">
              <w:rPr>
                <w:rFonts w:ascii="Arial" w:hAnsi="Arial" w:cs="Arial"/>
                <w:b/>
              </w:rPr>
              <w:t>nell’Ambito del</w:t>
            </w:r>
          </w:p>
          <w:p w14:paraId="7F4FDE47" w14:textId="77777777" w:rsidR="00F3766A" w:rsidRPr="00B80E6F" w:rsidRDefault="00F3766A" w:rsidP="00B80E6F">
            <w:pPr>
              <w:pStyle w:val="Standard"/>
              <w:rPr>
                <w:rFonts w:ascii="Arial" w:hAnsi="Arial" w:cs="Arial"/>
                <w:b/>
              </w:rPr>
            </w:pPr>
            <w:r w:rsidRPr="00B80E6F">
              <w:rPr>
                <w:rFonts w:ascii="Arial" w:hAnsi="Arial" w:cs="Arial"/>
                <w:b/>
              </w:rPr>
              <w:t>Progetto</w:t>
            </w:r>
          </w:p>
        </w:tc>
        <w:tc>
          <w:tcPr>
            <w:tcW w:w="1525" w:type="dxa"/>
          </w:tcPr>
          <w:p w14:paraId="360F54F0" w14:textId="77777777" w:rsidR="00F3766A" w:rsidRPr="00B80E6F" w:rsidRDefault="00F3766A" w:rsidP="00B80E6F">
            <w:pPr>
              <w:pStyle w:val="Standard"/>
              <w:rPr>
                <w:rFonts w:ascii="Arial" w:hAnsi="Arial" w:cs="Arial"/>
                <w:b/>
              </w:rPr>
            </w:pPr>
            <w:r w:rsidRPr="00B80E6F">
              <w:rPr>
                <w:rFonts w:ascii="Arial" w:hAnsi="Arial" w:cs="Arial"/>
                <w:b/>
              </w:rPr>
              <w:t>Ore di Impiego</w:t>
            </w:r>
          </w:p>
          <w:p w14:paraId="053A3A81" w14:textId="77777777" w:rsidR="00F3766A" w:rsidRPr="00B80E6F" w:rsidRDefault="00F3766A" w:rsidP="00B80E6F">
            <w:pPr>
              <w:pStyle w:val="Standard"/>
              <w:rPr>
                <w:rFonts w:ascii="Arial" w:hAnsi="Arial" w:cs="Arial"/>
                <w:b/>
              </w:rPr>
            </w:pPr>
            <w:r w:rsidRPr="00B80E6F">
              <w:rPr>
                <w:rFonts w:ascii="Arial" w:hAnsi="Arial" w:cs="Arial"/>
                <w:b/>
              </w:rPr>
              <w:t>Complessive nel</w:t>
            </w:r>
          </w:p>
          <w:p w14:paraId="25E32D00" w14:textId="77777777" w:rsidR="00F3766A" w:rsidRPr="00B80E6F" w:rsidRDefault="00F3766A" w:rsidP="00B80E6F">
            <w:pPr>
              <w:pStyle w:val="Standard"/>
              <w:rPr>
                <w:rFonts w:ascii="Arial" w:hAnsi="Arial" w:cs="Arial"/>
              </w:rPr>
            </w:pPr>
            <w:r w:rsidRPr="00B80E6F">
              <w:rPr>
                <w:rFonts w:ascii="Arial" w:hAnsi="Arial" w:cs="Arial"/>
                <w:b/>
              </w:rPr>
              <w:t>Progetto</w:t>
            </w:r>
          </w:p>
        </w:tc>
      </w:tr>
      <w:tr w:rsidR="00F3766A" w:rsidRPr="00B80E6F" w14:paraId="390341D5" w14:textId="77777777" w:rsidTr="00CB29CD">
        <w:tc>
          <w:tcPr>
            <w:tcW w:w="1693" w:type="dxa"/>
          </w:tcPr>
          <w:p w14:paraId="5BFC74F5" w14:textId="77777777" w:rsidR="00F3766A" w:rsidRPr="00B80E6F" w:rsidRDefault="00F3766A" w:rsidP="00B80E6F">
            <w:pPr>
              <w:pStyle w:val="Standard"/>
              <w:snapToGrid w:val="0"/>
              <w:rPr>
                <w:rFonts w:ascii="Arial" w:hAnsi="Arial" w:cs="Arial"/>
                <w:b/>
              </w:rPr>
            </w:pPr>
          </w:p>
        </w:tc>
        <w:tc>
          <w:tcPr>
            <w:tcW w:w="1618" w:type="dxa"/>
          </w:tcPr>
          <w:p w14:paraId="7F1FB9C9" w14:textId="77777777" w:rsidR="00F3766A" w:rsidRPr="00B80E6F" w:rsidRDefault="00F3766A" w:rsidP="00B80E6F">
            <w:pPr>
              <w:pStyle w:val="Standard"/>
              <w:snapToGrid w:val="0"/>
              <w:rPr>
                <w:rFonts w:ascii="Arial" w:hAnsi="Arial" w:cs="Arial"/>
                <w:b/>
              </w:rPr>
            </w:pPr>
          </w:p>
        </w:tc>
        <w:tc>
          <w:tcPr>
            <w:tcW w:w="1646" w:type="dxa"/>
          </w:tcPr>
          <w:p w14:paraId="7F274B9A" w14:textId="77777777" w:rsidR="00F3766A" w:rsidRPr="00B80E6F" w:rsidRDefault="00F3766A" w:rsidP="00B80E6F">
            <w:pPr>
              <w:pStyle w:val="Standard"/>
              <w:snapToGrid w:val="0"/>
              <w:rPr>
                <w:rFonts w:ascii="Arial" w:hAnsi="Arial" w:cs="Arial"/>
                <w:b/>
              </w:rPr>
            </w:pPr>
          </w:p>
        </w:tc>
        <w:tc>
          <w:tcPr>
            <w:tcW w:w="1646" w:type="dxa"/>
          </w:tcPr>
          <w:p w14:paraId="218C4F41" w14:textId="77777777" w:rsidR="00F3766A" w:rsidRPr="00B80E6F" w:rsidRDefault="00F3766A" w:rsidP="00B80E6F">
            <w:pPr>
              <w:pStyle w:val="Standard"/>
              <w:snapToGrid w:val="0"/>
              <w:rPr>
                <w:rFonts w:ascii="Arial" w:hAnsi="Arial" w:cs="Arial"/>
                <w:b/>
              </w:rPr>
            </w:pPr>
          </w:p>
        </w:tc>
        <w:tc>
          <w:tcPr>
            <w:tcW w:w="1627" w:type="dxa"/>
          </w:tcPr>
          <w:p w14:paraId="1EC93147" w14:textId="77777777" w:rsidR="00F3766A" w:rsidRPr="00B80E6F" w:rsidRDefault="00F3766A" w:rsidP="00B80E6F">
            <w:pPr>
              <w:pStyle w:val="Standard"/>
              <w:snapToGrid w:val="0"/>
              <w:rPr>
                <w:rFonts w:ascii="Arial" w:hAnsi="Arial" w:cs="Arial"/>
                <w:b/>
              </w:rPr>
            </w:pPr>
          </w:p>
        </w:tc>
        <w:tc>
          <w:tcPr>
            <w:tcW w:w="1687" w:type="dxa"/>
          </w:tcPr>
          <w:p w14:paraId="27744145" w14:textId="77777777" w:rsidR="00F3766A" w:rsidRPr="00B80E6F" w:rsidRDefault="00F3766A" w:rsidP="00B80E6F">
            <w:pPr>
              <w:pStyle w:val="Standard"/>
              <w:snapToGrid w:val="0"/>
              <w:rPr>
                <w:rFonts w:ascii="Arial" w:hAnsi="Arial" w:cs="Arial"/>
                <w:b/>
              </w:rPr>
            </w:pPr>
          </w:p>
        </w:tc>
        <w:tc>
          <w:tcPr>
            <w:tcW w:w="1674" w:type="dxa"/>
          </w:tcPr>
          <w:p w14:paraId="31F8AAB1" w14:textId="77777777" w:rsidR="00F3766A" w:rsidRPr="00B80E6F" w:rsidRDefault="00F3766A" w:rsidP="00B80E6F">
            <w:pPr>
              <w:pStyle w:val="Standard"/>
              <w:snapToGrid w:val="0"/>
              <w:rPr>
                <w:rFonts w:ascii="Arial" w:hAnsi="Arial" w:cs="Arial"/>
                <w:b/>
              </w:rPr>
            </w:pPr>
          </w:p>
        </w:tc>
        <w:tc>
          <w:tcPr>
            <w:tcW w:w="1690" w:type="dxa"/>
          </w:tcPr>
          <w:p w14:paraId="2BB90BBD" w14:textId="77777777" w:rsidR="00F3766A" w:rsidRPr="00B80E6F" w:rsidRDefault="00F3766A" w:rsidP="00B80E6F">
            <w:pPr>
              <w:pStyle w:val="Standard"/>
              <w:snapToGrid w:val="0"/>
              <w:rPr>
                <w:rFonts w:ascii="Arial" w:hAnsi="Arial" w:cs="Arial"/>
                <w:b/>
              </w:rPr>
            </w:pPr>
          </w:p>
        </w:tc>
        <w:tc>
          <w:tcPr>
            <w:tcW w:w="1525" w:type="dxa"/>
          </w:tcPr>
          <w:p w14:paraId="7504176A" w14:textId="77777777" w:rsidR="00F3766A" w:rsidRPr="00B80E6F" w:rsidRDefault="00F3766A" w:rsidP="00B80E6F">
            <w:pPr>
              <w:pStyle w:val="Standard"/>
              <w:snapToGrid w:val="0"/>
              <w:rPr>
                <w:rFonts w:ascii="Arial" w:hAnsi="Arial" w:cs="Arial"/>
                <w:b/>
              </w:rPr>
            </w:pPr>
          </w:p>
        </w:tc>
      </w:tr>
      <w:tr w:rsidR="00F3766A" w:rsidRPr="00B80E6F" w14:paraId="32A17EAA" w14:textId="77777777" w:rsidTr="00CB29CD">
        <w:tc>
          <w:tcPr>
            <w:tcW w:w="1693" w:type="dxa"/>
          </w:tcPr>
          <w:p w14:paraId="4D0159D3" w14:textId="77777777" w:rsidR="00F3766A" w:rsidRPr="00B80E6F" w:rsidRDefault="00F3766A" w:rsidP="00B80E6F">
            <w:pPr>
              <w:pStyle w:val="Standard"/>
              <w:snapToGrid w:val="0"/>
              <w:rPr>
                <w:rFonts w:ascii="Arial" w:hAnsi="Arial" w:cs="Arial"/>
                <w:b/>
              </w:rPr>
            </w:pPr>
          </w:p>
        </w:tc>
        <w:tc>
          <w:tcPr>
            <w:tcW w:w="1618" w:type="dxa"/>
          </w:tcPr>
          <w:p w14:paraId="47DFDE80" w14:textId="77777777" w:rsidR="00F3766A" w:rsidRPr="00B80E6F" w:rsidRDefault="00F3766A" w:rsidP="00B80E6F">
            <w:pPr>
              <w:pStyle w:val="Standard"/>
              <w:snapToGrid w:val="0"/>
              <w:rPr>
                <w:rFonts w:ascii="Arial" w:hAnsi="Arial" w:cs="Arial"/>
                <w:b/>
              </w:rPr>
            </w:pPr>
          </w:p>
        </w:tc>
        <w:tc>
          <w:tcPr>
            <w:tcW w:w="1646" w:type="dxa"/>
          </w:tcPr>
          <w:p w14:paraId="7267AF16" w14:textId="77777777" w:rsidR="00F3766A" w:rsidRPr="00B80E6F" w:rsidRDefault="00F3766A" w:rsidP="00B80E6F">
            <w:pPr>
              <w:pStyle w:val="Standard"/>
              <w:snapToGrid w:val="0"/>
              <w:rPr>
                <w:rFonts w:ascii="Arial" w:hAnsi="Arial" w:cs="Arial"/>
                <w:b/>
              </w:rPr>
            </w:pPr>
          </w:p>
        </w:tc>
        <w:tc>
          <w:tcPr>
            <w:tcW w:w="1646" w:type="dxa"/>
          </w:tcPr>
          <w:p w14:paraId="0EB4CFFD" w14:textId="77777777" w:rsidR="00F3766A" w:rsidRPr="00B80E6F" w:rsidRDefault="00F3766A" w:rsidP="00B80E6F">
            <w:pPr>
              <w:pStyle w:val="Standard"/>
              <w:snapToGrid w:val="0"/>
              <w:rPr>
                <w:rFonts w:ascii="Arial" w:hAnsi="Arial" w:cs="Arial"/>
                <w:b/>
              </w:rPr>
            </w:pPr>
          </w:p>
        </w:tc>
        <w:tc>
          <w:tcPr>
            <w:tcW w:w="1627" w:type="dxa"/>
          </w:tcPr>
          <w:p w14:paraId="499BCD17" w14:textId="77777777" w:rsidR="00F3766A" w:rsidRPr="00B80E6F" w:rsidRDefault="00F3766A" w:rsidP="00B80E6F">
            <w:pPr>
              <w:pStyle w:val="Standard"/>
              <w:snapToGrid w:val="0"/>
              <w:rPr>
                <w:rFonts w:ascii="Arial" w:hAnsi="Arial" w:cs="Arial"/>
                <w:b/>
              </w:rPr>
            </w:pPr>
          </w:p>
        </w:tc>
        <w:tc>
          <w:tcPr>
            <w:tcW w:w="1687" w:type="dxa"/>
          </w:tcPr>
          <w:p w14:paraId="7917BD53" w14:textId="77777777" w:rsidR="00F3766A" w:rsidRPr="00B80E6F" w:rsidRDefault="00F3766A" w:rsidP="00B80E6F">
            <w:pPr>
              <w:pStyle w:val="Standard"/>
              <w:snapToGrid w:val="0"/>
              <w:rPr>
                <w:rFonts w:ascii="Arial" w:hAnsi="Arial" w:cs="Arial"/>
                <w:b/>
              </w:rPr>
            </w:pPr>
          </w:p>
        </w:tc>
        <w:tc>
          <w:tcPr>
            <w:tcW w:w="1674" w:type="dxa"/>
          </w:tcPr>
          <w:p w14:paraId="1EC70E6B" w14:textId="77777777" w:rsidR="00F3766A" w:rsidRPr="00B80E6F" w:rsidRDefault="00F3766A" w:rsidP="00B80E6F">
            <w:pPr>
              <w:pStyle w:val="Standard"/>
              <w:snapToGrid w:val="0"/>
              <w:rPr>
                <w:rFonts w:ascii="Arial" w:hAnsi="Arial" w:cs="Arial"/>
                <w:b/>
              </w:rPr>
            </w:pPr>
          </w:p>
        </w:tc>
        <w:tc>
          <w:tcPr>
            <w:tcW w:w="1690" w:type="dxa"/>
          </w:tcPr>
          <w:p w14:paraId="5580DCB0" w14:textId="77777777" w:rsidR="00F3766A" w:rsidRPr="00B80E6F" w:rsidRDefault="00F3766A" w:rsidP="00B80E6F">
            <w:pPr>
              <w:pStyle w:val="Standard"/>
              <w:snapToGrid w:val="0"/>
              <w:rPr>
                <w:rFonts w:ascii="Arial" w:hAnsi="Arial" w:cs="Arial"/>
                <w:b/>
              </w:rPr>
            </w:pPr>
          </w:p>
        </w:tc>
        <w:tc>
          <w:tcPr>
            <w:tcW w:w="1525" w:type="dxa"/>
          </w:tcPr>
          <w:p w14:paraId="4B9F2028" w14:textId="77777777" w:rsidR="00F3766A" w:rsidRPr="00B80E6F" w:rsidRDefault="00F3766A" w:rsidP="00B80E6F">
            <w:pPr>
              <w:pStyle w:val="Standard"/>
              <w:snapToGrid w:val="0"/>
              <w:rPr>
                <w:rFonts w:ascii="Arial" w:hAnsi="Arial" w:cs="Arial"/>
                <w:b/>
              </w:rPr>
            </w:pPr>
          </w:p>
        </w:tc>
      </w:tr>
      <w:tr w:rsidR="00F3766A" w:rsidRPr="00B80E6F" w14:paraId="644FC289" w14:textId="77777777" w:rsidTr="00CB29CD">
        <w:tc>
          <w:tcPr>
            <w:tcW w:w="1693" w:type="dxa"/>
          </w:tcPr>
          <w:p w14:paraId="78851B51" w14:textId="77777777" w:rsidR="00F3766A" w:rsidRPr="00B80E6F" w:rsidRDefault="00F3766A" w:rsidP="00B80E6F">
            <w:pPr>
              <w:pStyle w:val="Standard"/>
              <w:snapToGrid w:val="0"/>
              <w:rPr>
                <w:rFonts w:ascii="Arial" w:hAnsi="Arial" w:cs="Arial"/>
                <w:b/>
              </w:rPr>
            </w:pPr>
          </w:p>
        </w:tc>
        <w:tc>
          <w:tcPr>
            <w:tcW w:w="1618" w:type="dxa"/>
          </w:tcPr>
          <w:p w14:paraId="2575F148" w14:textId="77777777" w:rsidR="00F3766A" w:rsidRPr="00B80E6F" w:rsidRDefault="00F3766A" w:rsidP="00B80E6F">
            <w:pPr>
              <w:pStyle w:val="Standard"/>
              <w:snapToGrid w:val="0"/>
              <w:rPr>
                <w:rFonts w:ascii="Arial" w:hAnsi="Arial" w:cs="Arial"/>
                <w:b/>
              </w:rPr>
            </w:pPr>
          </w:p>
        </w:tc>
        <w:tc>
          <w:tcPr>
            <w:tcW w:w="1646" w:type="dxa"/>
          </w:tcPr>
          <w:p w14:paraId="38B61E90" w14:textId="77777777" w:rsidR="00F3766A" w:rsidRPr="00B80E6F" w:rsidRDefault="00F3766A" w:rsidP="00B80E6F">
            <w:pPr>
              <w:pStyle w:val="Standard"/>
              <w:snapToGrid w:val="0"/>
              <w:rPr>
                <w:rFonts w:ascii="Arial" w:hAnsi="Arial" w:cs="Arial"/>
                <w:b/>
              </w:rPr>
            </w:pPr>
          </w:p>
        </w:tc>
        <w:tc>
          <w:tcPr>
            <w:tcW w:w="1646" w:type="dxa"/>
          </w:tcPr>
          <w:p w14:paraId="3DBF5820" w14:textId="77777777" w:rsidR="00F3766A" w:rsidRPr="00B80E6F" w:rsidRDefault="00F3766A" w:rsidP="00B80E6F">
            <w:pPr>
              <w:pStyle w:val="Standard"/>
              <w:snapToGrid w:val="0"/>
              <w:rPr>
                <w:rFonts w:ascii="Arial" w:hAnsi="Arial" w:cs="Arial"/>
                <w:b/>
              </w:rPr>
            </w:pPr>
          </w:p>
        </w:tc>
        <w:tc>
          <w:tcPr>
            <w:tcW w:w="1627" w:type="dxa"/>
          </w:tcPr>
          <w:p w14:paraId="70A486FC" w14:textId="77777777" w:rsidR="00F3766A" w:rsidRPr="00B80E6F" w:rsidRDefault="00F3766A" w:rsidP="00B80E6F">
            <w:pPr>
              <w:pStyle w:val="Standard"/>
              <w:snapToGrid w:val="0"/>
              <w:rPr>
                <w:rFonts w:ascii="Arial" w:hAnsi="Arial" w:cs="Arial"/>
                <w:b/>
              </w:rPr>
            </w:pPr>
          </w:p>
        </w:tc>
        <w:tc>
          <w:tcPr>
            <w:tcW w:w="1687" w:type="dxa"/>
          </w:tcPr>
          <w:p w14:paraId="72DB56B3" w14:textId="77777777" w:rsidR="00F3766A" w:rsidRPr="00B80E6F" w:rsidRDefault="00F3766A" w:rsidP="00B80E6F">
            <w:pPr>
              <w:pStyle w:val="Standard"/>
              <w:snapToGrid w:val="0"/>
              <w:rPr>
                <w:rFonts w:ascii="Arial" w:hAnsi="Arial" w:cs="Arial"/>
                <w:b/>
              </w:rPr>
            </w:pPr>
          </w:p>
        </w:tc>
        <w:tc>
          <w:tcPr>
            <w:tcW w:w="1674" w:type="dxa"/>
          </w:tcPr>
          <w:p w14:paraId="6399F342" w14:textId="77777777" w:rsidR="00F3766A" w:rsidRPr="00B80E6F" w:rsidRDefault="00F3766A" w:rsidP="00B80E6F">
            <w:pPr>
              <w:pStyle w:val="Standard"/>
              <w:snapToGrid w:val="0"/>
              <w:rPr>
                <w:rFonts w:ascii="Arial" w:hAnsi="Arial" w:cs="Arial"/>
                <w:b/>
              </w:rPr>
            </w:pPr>
          </w:p>
        </w:tc>
        <w:tc>
          <w:tcPr>
            <w:tcW w:w="1690" w:type="dxa"/>
          </w:tcPr>
          <w:p w14:paraId="241609EA" w14:textId="77777777" w:rsidR="00F3766A" w:rsidRPr="00B80E6F" w:rsidRDefault="00F3766A" w:rsidP="00B80E6F">
            <w:pPr>
              <w:pStyle w:val="Standard"/>
              <w:snapToGrid w:val="0"/>
              <w:rPr>
                <w:rFonts w:ascii="Arial" w:hAnsi="Arial" w:cs="Arial"/>
                <w:b/>
              </w:rPr>
            </w:pPr>
          </w:p>
        </w:tc>
        <w:tc>
          <w:tcPr>
            <w:tcW w:w="1525" w:type="dxa"/>
          </w:tcPr>
          <w:p w14:paraId="7C870ECD" w14:textId="77777777" w:rsidR="00F3766A" w:rsidRPr="00B80E6F" w:rsidRDefault="00F3766A" w:rsidP="00B80E6F">
            <w:pPr>
              <w:pStyle w:val="Standard"/>
              <w:snapToGrid w:val="0"/>
              <w:rPr>
                <w:rFonts w:ascii="Arial" w:hAnsi="Arial" w:cs="Arial"/>
                <w:b/>
              </w:rPr>
            </w:pPr>
          </w:p>
        </w:tc>
      </w:tr>
      <w:tr w:rsidR="00F3766A" w:rsidRPr="00B80E6F" w14:paraId="7F4E5061" w14:textId="77777777" w:rsidTr="00CB29CD">
        <w:tc>
          <w:tcPr>
            <w:tcW w:w="1693" w:type="dxa"/>
          </w:tcPr>
          <w:p w14:paraId="62E6E98B" w14:textId="77777777" w:rsidR="00F3766A" w:rsidRPr="00B80E6F" w:rsidRDefault="00F3766A" w:rsidP="00B80E6F">
            <w:pPr>
              <w:pStyle w:val="Standard"/>
              <w:snapToGrid w:val="0"/>
              <w:rPr>
                <w:rFonts w:ascii="Arial" w:hAnsi="Arial" w:cs="Arial"/>
                <w:b/>
              </w:rPr>
            </w:pPr>
          </w:p>
        </w:tc>
        <w:tc>
          <w:tcPr>
            <w:tcW w:w="1618" w:type="dxa"/>
          </w:tcPr>
          <w:p w14:paraId="4F9A694A" w14:textId="77777777" w:rsidR="00F3766A" w:rsidRPr="00B80E6F" w:rsidRDefault="00F3766A" w:rsidP="00B80E6F">
            <w:pPr>
              <w:pStyle w:val="Standard"/>
              <w:snapToGrid w:val="0"/>
              <w:rPr>
                <w:rFonts w:ascii="Arial" w:hAnsi="Arial" w:cs="Arial"/>
                <w:b/>
              </w:rPr>
            </w:pPr>
          </w:p>
        </w:tc>
        <w:tc>
          <w:tcPr>
            <w:tcW w:w="1646" w:type="dxa"/>
          </w:tcPr>
          <w:p w14:paraId="71C61605" w14:textId="77777777" w:rsidR="00F3766A" w:rsidRPr="00B80E6F" w:rsidRDefault="00F3766A" w:rsidP="00B80E6F">
            <w:pPr>
              <w:pStyle w:val="Standard"/>
              <w:snapToGrid w:val="0"/>
              <w:rPr>
                <w:rFonts w:ascii="Arial" w:hAnsi="Arial" w:cs="Arial"/>
                <w:b/>
              </w:rPr>
            </w:pPr>
          </w:p>
        </w:tc>
        <w:tc>
          <w:tcPr>
            <w:tcW w:w="1646" w:type="dxa"/>
          </w:tcPr>
          <w:p w14:paraId="5747AB5C" w14:textId="77777777" w:rsidR="00F3766A" w:rsidRPr="00B80E6F" w:rsidRDefault="00F3766A" w:rsidP="00B80E6F">
            <w:pPr>
              <w:pStyle w:val="Standard"/>
              <w:snapToGrid w:val="0"/>
              <w:rPr>
                <w:rFonts w:ascii="Arial" w:hAnsi="Arial" w:cs="Arial"/>
                <w:b/>
              </w:rPr>
            </w:pPr>
          </w:p>
        </w:tc>
        <w:tc>
          <w:tcPr>
            <w:tcW w:w="1627" w:type="dxa"/>
          </w:tcPr>
          <w:p w14:paraId="7385D7D6" w14:textId="77777777" w:rsidR="00F3766A" w:rsidRPr="00B80E6F" w:rsidRDefault="00F3766A" w:rsidP="00B80E6F">
            <w:pPr>
              <w:pStyle w:val="Standard"/>
              <w:snapToGrid w:val="0"/>
              <w:rPr>
                <w:rFonts w:ascii="Arial" w:hAnsi="Arial" w:cs="Arial"/>
                <w:b/>
              </w:rPr>
            </w:pPr>
          </w:p>
        </w:tc>
        <w:tc>
          <w:tcPr>
            <w:tcW w:w="1687" w:type="dxa"/>
          </w:tcPr>
          <w:p w14:paraId="70B630C3" w14:textId="77777777" w:rsidR="00F3766A" w:rsidRPr="00B80E6F" w:rsidRDefault="00F3766A" w:rsidP="00B80E6F">
            <w:pPr>
              <w:pStyle w:val="Standard"/>
              <w:snapToGrid w:val="0"/>
              <w:rPr>
                <w:rFonts w:ascii="Arial" w:hAnsi="Arial" w:cs="Arial"/>
                <w:b/>
              </w:rPr>
            </w:pPr>
          </w:p>
        </w:tc>
        <w:tc>
          <w:tcPr>
            <w:tcW w:w="1674" w:type="dxa"/>
          </w:tcPr>
          <w:p w14:paraId="1879AB25" w14:textId="77777777" w:rsidR="00F3766A" w:rsidRPr="00B80E6F" w:rsidRDefault="00F3766A" w:rsidP="00B80E6F">
            <w:pPr>
              <w:pStyle w:val="Standard"/>
              <w:snapToGrid w:val="0"/>
              <w:rPr>
                <w:rFonts w:ascii="Arial" w:hAnsi="Arial" w:cs="Arial"/>
                <w:b/>
              </w:rPr>
            </w:pPr>
          </w:p>
        </w:tc>
        <w:tc>
          <w:tcPr>
            <w:tcW w:w="1690" w:type="dxa"/>
          </w:tcPr>
          <w:p w14:paraId="0EA75920" w14:textId="77777777" w:rsidR="00F3766A" w:rsidRPr="00B80E6F" w:rsidRDefault="00F3766A" w:rsidP="00B80E6F">
            <w:pPr>
              <w:pStyle w:val="Standard"/>
              <w:snapToGrid w:val="0"/>
              <w:rPr>
                <w:rFonts w:ascii="Arial" w:hAnsi="Arial" w:cs="Arial"/>
                <w:b/>
              </w:rPr>
            </w:pPr>
          </w:p>
        </w:tc>
        <w:tc>
          <w:tcPr>
            <w:tcW w:w="1525" w:type="dxa"/>
          </w:tcPr>
          <w:p w14:paraId="4512DA52" w14:textId="77777777" w:rsidR="00F3766A" w:rsidRPr="00B80E6F" w:rsidRDefault="00F3766A" w:rsidP="00B80E6F">
            <w:pPr>
              <w:pStyle w:val="Standard"/>
              <w:snapToGrid w:val="0"/>
              <w:rPr>
                <w:rFonts w:ascii="Arial" w:hAnsi="Arial" w:cs="Arial"/>
                <w:b/>
              </w:rPr>
            </w:pPr>
          </w:p>
        </w:tc>
      </w:tr>
    </w:tbl>
    <w:p w14:paraId="7A6E9C36" w14:textId="77777777" w:rsidR="00F3766A" w:rsidRPr="00B80E6F" w:rsidRDefault="00F3766A" w:rsidP="00B80E6F">
      <w:pPr>
        <w:pStyle w:val="Standard"/>
        <w:rPr>
          <w:rFonts w:ascii="Arial" w:hAnsi="Arial" w:cs="Arial"/>
          <w:b/>
        </w:rPr>
      </w:pPr>
    </w:p>
    <w:p w14:paraId="351BC02D" w14:textId="77777777" w:rsidR="00364909" w:rsidRPr="00B80E6F" w:rsidRDefault="00364909" w:rsidP="00B80E6F">
      <w:pPr>
        <w:pStyle w:val="Standard"/>
        <w:rPr>
          <w:rFonts w:ascii="Arial" w:hAnsi="Arial" w:cs="Arial"/>
          <w:b/>
        </w:rPr>
      </w:pPr>
    </w:p>
    <w:p w14:paraId="3C501840" w14:textId="784FA27A" w:rsidR="003A685B" w:rsidRPr="00B80E6F" w:rsidRDefault="003A685B" w:rsidP="00B80E6F">
      <w:pPr>
        <w:pStyle w:val="Standard"/>
        <w:rPr>
          <w:rFonts w:ascii="Arial" w:hAnsi="Arial" w:cs="Arial"/>
          <w:b/>
        </w:rPr>
      </w:pPr>
      <w:r w:rsidRPr="00B80E6F">
        <w:rPr>
          <w:rFonts w:ascii="Arial" w:hAnsi="Arial" w:cs="Arial"/>
          <w:b/>
        </w:rPr>
        <w:t>L’utilizzo di personale non presente nella tabella 4.1 e 4.2 andrà preventivamente autorizzato da questa a</w:t>
      </w:r>
      <w:r w:rsidR="00DF08F9" w:rsidRPr="00B80E6F">
        <w:rPr>
          <w:rFonts w:ascii="Arial" w:hAnsi="Arial" w:cs="Arial"/>
          <w:b/>
        </w:rPr>
        <w:t>mministrazione</w:t>
      </w:r>
      <w:r w:rsidR="006379A4" w:rsidRPr="00B80E6F">
        <w:rPr>
          <w:rFonts w:ascii="Arial" w:hAnsi="Arial" w:cs="Arial"/>
          <w:b/>
        </w:rPr>
        <w:t>.</w:t>
      </w:r>
    </w:p>
    <w:p w14:paraId="49183D70" w14:textId="77777777" w:rsidR="00364909" w:rsidRPr="00B80E6F" w:rsidRDefault="00364909" w:rsidP="00B80E6F">
      <w:pPr>
        <w:pStyle w:val="Standard"/>
        <w:rPr>
          <w:rFonts w:ascii="Arial" w:hAnsi="Arial" w:cs="Arial"/>
          <w:b/>
        </w:rPr>
      </w:pP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000" w:firstRow="0" w:lastRow="0" w:firstColumn="0" w:lastColumn="0" w:noHBand="0" w:noVBand="0"/>
      </w:tblPr>
      <w:tblGrid>
        <w:gridCol w:w="1919"/>
        <w:gridCol w:w="3905"/>
        <w:gridCol w:w="1252"/>
        <w:gridCol w:w="5169"/>
        <w:gridCol w:w="972"/>
        <w:gridCol w:w="1343"/>
      </w:tblGrid>
      <w:tr w:rsidR="008B0FC4" w:rsidRPr="00B80E6F" w14:paraId="6063FA2E" w14:textId="4DC760A6" w:rsidTr="00AB6E47">
        <w:tc>
          <w:tcPr>
            <w:tcW w:w="5000" w:type="pct"/>
            <w:gridSpan w:val="6"/>
            <w:shd w:val="clear" w:color="auto" w:fill="DEEAF6"/>
          </w:tcPr>
          <w:p w14:paraId="74D39C77" w14:textId="5E1F5906" w:rsidR="008B0FC4" w:rsidRPr="00B80E6F" w:rsidRDefault="008B0FC4" w:rsidP="00B80E6F">
            <w:pPr>
              <w:pStyle w:val="Standard"/>
              <w:numPr>
                <w:ilvl w:val="1"/>
                <w:numId w:val="9"/>
              </w:numPr>
              <w:rPr>
                <w:rFonts w:ascii="Arial" w:hAnsi="Arial" w:cs="Arial"/>
                <w:b/>
              </w:rPr>
            </w:pPr>
            <w:r w:rsidRPr="00B80E6F">
              <w:rPr>
                <w:rFonts w:ascii="Arial" w:hAnsi="Arial" w:cs="Arial"/>
                <w:b/>
              </w:rPr>
              <w:t xml:space="preserve"> Risorse strutturali disponibili presso Agenzia Formativa</w:t>
            </w:r>
          </w:p>
        </w:tc>
      </w:tr>
      <w:tr w:rsidR="00AB6E47" w:rsidRPr="00B80E6F" w14:paraId="01FE4AE3" w14:textId="1D7BBC8E" w:rsidTr="00AB6E47">
        <w:tc>
          <w:tcPr>
            <w:tcW w:w="660" w:type="pct"/>
          </w:tcPr>
          <w:p w14:paraId="6D47BB96" w14:textId="768D8FF9" w:rsidR="008B0FC4" w:rsidRPr="00B80E6F" w:rsidRDefault="008B0FC4" w:rsidP="00B80E6F">
            <w:pPr>
              <w:pStyle w:val="Standard"/>
              <w:jc w:val="center"/>
              <w:rPr>
                <w:rFonts w:ascii="Arial" w:hAnsi="Arial" w:cs="Arial"/>
                <w:b/>
              </w:rPr>
            </w:pPr>
            <w:r w:rsidRPr="00B80E6F">
              <w:rPr>
                <w:rFonts w:ascii="Arial" w:hAnsi="Arial" w:cs="Arial"/>
                <w:b/>
              </w:rPr>
              <w:t>Aula Disponibile</w:t>
            </w:r>
          </w:p>
        </w:tc>
        <w:tc>
          <w:tcPr>
            <w:tcW w:w="1342" w:type="pct"/>
          </w:tcPr>
          <w:p w14:paraId="73F45623" w14:textId="0271517F" w:rsidR="008B0FC4" w:rsidRPr="00B80E6F" w:rsidRDefault="008B0FC4" w:rsidP="00B80E6F">
            <w:pPr>
              <w:pStyle w:val="Standard"/>
              <w:jc w:val="center"/>
              <w:rPr>
                <w:rFonts w:ascii="Arial" w:hAnsi="Arial" w:cs="Arial"/>
                <w:b/>
              </w:rPr>
            </w:pPr>
            <w:r w:rsidRPr="00B80E6F">
              <w:rPr>
                <w:rFonts w:ascii="Arial" w:hAnsi="Arial" w:cs="Arial"/>
                <w:b/>
              </w:rPr>
              <w:t>Denominazione Corso IeFP in essere</w:t>
            </w:r>
          </w:p>
        </w:tc>
        <w:tc>
          <w:tcPr>
            <w:tcW w:w="431" w:type="pct"/>
          </w:tcPr>
          <w:p w14:paraId="7F99653C" w14:textId="2FD93559" w:rsidR="008B0FC4" w:rsidRPr="00B80E6F" w:rsidRDefault="008B0FC4" w:rsidP="00B80E6F">
            <w:pPr>
              <w:pStyle w:val="Standard"/>
              <w:jc w:val="center"/>
              <w:rPr>
                <w:rFonts w:ascii="Arial" w:hAnsi="Arial" w:cs="Arial"/>
                <w:b/>
              </w:rPr>
            </w:pPr>
            <w:r w:rsidRPr="00B80E6F">
              <w:rPr>
                <w:rFonts w:ascii="Arial" w:hAnsi="Arial" w:cs="Arial"/>
                <w:b/>
              </w:rPr>
              <w:t>Numero di ore</w:t>
            </w:r>
          </w:p>
        </w:tc>
        <w:tc>
          <w:tcPr>
            <w:tcW w:w="1776" w:type="pct"/>
          </w:tcPr>
          <w:p w14:paraId="6F78D961" w14:textId="12FAD6FE" w:rsidR="008B0FC4" w:rsidRPr="00B80E6F" w:rsidRDefault="008B0FC4" w:rsidP="00B80E6F">
            <w:pPr>
              <w:pStyle w:val="Standard"/>
              <w:jc w:val="center"/>
              <w:rPr>
                <w:rFonts w:ascii="Arial" w:hAnsi="Arial" w:cs="Arial"/>
                <w:b/>
              </w:rPr>
            </w:pPr>
            <w:r w:rsidRPr="00B80E6F">
              <w:rPr>
                <w:rFonts w:ascii="Arial" w:hAnsi="Arial" w:cs="Arial"/>
                <w:b/>
              </w:rPr>
              <w:t>Denominazione Corso IeFP richiesto</w:t>
            </w:r>
          </w:p>
        </w:tc>
        <w:tc>
          <w:tcPr>
            <w:tcW w:w="329" w:type="pct"/>
          </w:tcPr>
          <w:p w14:paraId="3ACDBDFC" w14:textId="7A415A80" w:rsidR="008B0FC4" w:rsidRPr="00B80E6F" w:rsidRDefault="00F62E4A" w:rsidP="00B80E6F">
            <w:pPr>
              <w:pStyle w:val="Standard"/>
              <w:jc w:val="center"/>
              <w:rPr>
                <w:rFonts w:ascii="Arial" w:hAnsi="Arial" w:cs="Arial"/>
                <w:b/>
              </w:rPr>
            </w:pPr>
            <w:r w:rsidRPr="00B80E6F">
              <w:rPr>
                <w:rFonts w:ascii="Arial" w:hAnsi="Arial" w:cs="Arial"/>
                <w:b/>
              </w:rPr>
              <w:t>Numero di ore</w:t>
            </w:r>
          </w:p>
        </w:tc>
        <w:tc>
          <w:tcPr>
            <w:tcW w:w="462" w:type="pct"/>
          </w:tcPr>
          <w:p w14:paraId="2EFD681B" w14:textId="3AE074C5" w:rsidR="008B0FC4" w:rsidRPr="00B80E6F" w:rsidRDefault="00AB6E47" w:rsidP="00B80E6F">
            <w:pPr>
              <w:pStyle w:val="Standard"/>
              <w:jc w:val="center"/>
              <w:rPr>
                <w:rFonts w:ascii="Arial" w:hAnsi="Arial" w:cs="Arial"/>
                <w:b/>
              </w:rPr>
            </w:pPr>
            <w:r w:rsidRPr="00B80E6F">
              <w:rPr>
                <w:rFonts w:ascii="Arial" w:hAnsi="Arial" w:cs="Arial"/>
                <w:b/>
              </w:rPr>
              <w:t xml:space="preserve">Totale ore </w:t>
            </w:r>
            <w:r w:rsidRPr="00B80E6F">
              <w:rPr>
                <w:rFonts w:ascii="Arial" w:hAnsi="Arial" w:cs="Arial"/>
                <w:bCs/>
                <w:i/>
                <w:iCs/>
              </w:rPr>
              <w:t>(</w:t>
            </w:r>
            <w:r w:rsidR="003D179F" w:rsidRPr="00B80E6F">
              <w:rPr>
                <w:rFonts w:ascii="Arial" w:hAnsi="Arial" w:cs="Arial"/>
                <w:bCs/>
                <w:i/>
                <w:iCs/>
              </w:rPr>
              <w:t>Utilizzo giornaliero aula</w:t>
            </w:r>
            <w:r w:rsidRPr="00B80E6F">
              <w:rPr>
                <w:rFonts w:ascii="Arial" w:hAnsi="Arial" w:cs="Arial"/>
                <w:bCs/>
                <w:i/>
                <w:iCs/>
              </w:rPr>
              <w:t>)</w:t>
            </w:r>
          </w:p>
        </w:tc>
      </w:tr>
      <w:tr w:rsidR="00AB6E47" w:rsidRPr="00B80E6F" w14:paraId="4A91CF15" w14:textId="214A4856" w:rsidTr="00AB6E47">
        <w:tc>
          <w:tcPr>
            <w:tcW w:w="660" w:type="pct"/>
          </w:tcPr>
          <w:p w14:paraId="6608C692" w14:textId="7BDA1666" w:rsidR="008B0FC4" w:rsidRPr="00B80E6F" w:rsidRDefault="008B0FC4" w:rsidP="00B80E6F">
            <w:pPr>
              <w:pStyle w:val="Standard"/>
              <w:rPr>
                <w:rFonts w:ascii="Arial" w:hAnsi="Arial" w:cs="Arial"/>
                <w:bCs/>
              </w:rPr>
            </w:pPr>
            <w:r w:rsidRPr="00B80E6F">
              <w:rPr>
                <w:rFonts w:ascii="Arial" w:hAnsi="Arial" w:cs="Arial"/>
              </w:rPr>
              <w:t xml:space="preserve">Aula Didattica n </w:t>
            </w:r>
            <w:r w:rsidR="003A4CE6" w:rsidRPr="00B80E6F">
              <w:rPr>
                <w:rFonts w:ascii="Arial" w:hAnsi="Arial" w:cs="Arial"/>
              </w:rPr>
              <w:t>…</w:t>
            </w:r>
          </w:p>
        </w:tc>
        <w:tc>
          <w:tcPr>
            <w:tcW w:w="1342" w:type="pct"/>
          </w:tcPr>
          <w:p w14:paraId="79B6BAB5" w14:textId="0AED79CB" w:rsidR="008B0FC4" w:rsidRPr="00B80E6F" w:rsidRDefault="008B0FC4" w:rsidP="00B80E6F">
            <w:pPr>
              <w:pStyle w:val="Standard"/>
              <w:rPr>
                <w:rFonts w:ascii="Arial" w:hAnsi="Arial" w:cs="Arial"/>
                <w:b/>
              </w:rPr>
            </w:pPr>
          </w:p>
        </w:tc>
        <w:tc>
          <w:tcPr>
            <w:tcW w:w="431" w:type="pct"/>
          </w:tcPr>
          <w:p w14:paraId="7225B2A1" w14:textId="4DC99E43" w:rsidR="008B0FC4" w:rsidRPr="00B80E6F" w:rsidRDefault="008B0FC4" w:rsidP="00B80E6F">
            <w:pPr>
              <w:pStyle w:val="Standard"/>
              <w:rPr>
                <w:rFonts w:ascii="Arial" w:hAnsi="Arial" w:cs="Arial"/>
                <w:b/>
              </w:rPr>
            </w:pPr>
          </w:p>
        </w:tc>
        <w:tc>
          <w:tcPr>
            <w:tcW w:w="1776" w:type="pct"/>
          </w:tcPr>
          <w:p w14:paraId="21CCAD68" w14:textId="77777777" w:rsidR="008B0FC4" w:rsidRPr="00B80E6F" w:rsidRDefault="008B0FC4" w:rsidP="00B80E6F">
            <w:pPr>
              <w:pStyle w:val="Standard"/>
              <w:rPr>
                <w:rFonts w:ascii="Arial" w:hAnsi="Arial" w:cs="Arial"/>
                <w:b/>
              </w:rPr>
            </w:pPr>
          </w:p>
        </w:tc>
        <w:tc>
          <w:tcPr>
            <w:tcW w:w="329" w:type="pct"/>
          </w:tcPr>
          <w:p w14:paraId="3913E054" w14:textId="0395B851" w:rsidR="008B0FC4" w:rsidRPr="00B80E6F" w:rsidRDefault="008B0FC4" w:rsidP="00B80E6F">
            <w:pPr>
              <w:pStyle w:val="Standard"/>
              <w:rPr>
                <w:rFonts w:ascii="Arial" w:hAnsi="Arial" w:cs="Arial"/>
                <w:b/>
              </w:rPr>
            </w:pPr>
          </w:p>
        </w:tc>
        <w:tc>
          <w:tcPr>
            <w:tcW w:w="462" w:type="pct"/>
          </w:tcPr>
          <w:p w14:paraId="39C5C47D" w14:textId="77777777" w:rsidR="008B0FC4" w:rsidRPr="00B80E6F" w:rsidRDefault="008B0FC4" w:rsidP="00B80E6F">
            <w:pPr>
              <w:pStyle w:val="Standard"/>
              <w:rPr>
                <w:rFonts w:ascii="Arial" w:hAnsi="Arial" w:cs="Arial"/>
                <w:b/>
              </w:rPr>
            </w:pPr>
          </w:p>
        </w:tc>
      </w:tr>
      <w:tr w:rsidR="00AB6E47" w:rsidRPr="00B80E6F" w14:paraId="656F1BC9" w14:textId="43A5D4F5" w:rsidTr="00AB6E47">
        <w:tc>
          <w:tcPr>
            <w:tcW w:w="660" w:type="pct"/>
          </w:tcPr>
          <w:p w14:paraId="56C226EE" w14:textId="1B9B671F" w:rsidR="008B0FC4" w:rsidRPr="00B80E6F" w:rsidRDefault="008B0FC4" w:rsidP="00B80E6F">
            <w:pPr>
              <w:pStyle w:val="Standard"/>
              <w:rPr>
                <w:rFonts w:ascii="Arial" w:hAnsi="Arial" w:cs="Arial"/>
                <w:bCs/>
              </w:rPr>
            </w:pPr>
            <w:r w:rsidRPr="00B80E6F">
              <w:rPr>
                <w:rFonts w:ascii="Arial" w:hAnsi="Arial" w:cs="Arial"/>
              </w:rPr>
              <w:t xml:space="preserve">Aula Didattica n </w:t>
            </w:r>
            <w:r w:rsidR="003A4CE6" w:rsidRPr="00B80E6F">
              <w:rPr>
                <w:rFonts w:ascii="Arial" w:hAnsi="Arial" w:cs="Arial"/>
              </w:rPr>
              <w:t>…</w:t>
            </w:r>
          </w:p>
        </w:tc>
        <w:tc>
          <w:tcPr>
            <w:tcW w:w="1342" w:type="pct"/>
          </w:tcPr>
          <w:p w14:paraId="715C4B2E" w14:textId="77777777" w:rsidR="008B0FC4" w:rsidRPr="00B80E6F" w:rsidRDefault="008B0FC4" w:rsidP="00B80E6F">
            <w:pPr>
              <w:pStyle w:val="Standard"/>
              <w:snapToGrid w:val="0"/>
              <w:rPr>
                <w:rFonts w:ascii="Arial" w:hAnsi="Arial" w:cs="Arial"/>
                <w:b/>
              </w:rPr>
            </w:pPr>
          </w:p>
        </w:tc>
        <w:tc>
          <w:tcPr>
            <w:tcW w:w="431" w:type="pct"/>
          </w:tcPr>
          <w:p w14:paraId="7CBD11ED" w14:textId="77777777" w:rsidR="008B0FC4" w:rsidRPr="00B80E6F" w:rsidRDefault="008B0FC4" w:rsidP="00B80E6F">
            <w:pPr>
              <w:pStyle w:val="Standard"/>
              <w:snapToGrid w:val="0"/>
              <w:rPr>
                <w:rFonts w:ascii="Arial" w:hAnsi="Arial" w:cs="Arial"/>
                <w:b/>
              </w:rPr>
            </w:pPr>
          </w:p>
        </w:tc>
        <w:tc>
          <w:tcPr>
            <w:tcW w:w="1776" w:type="pct"/>
          </w:tcPr>
          <w:p w14:paraId="069D36E9" w14:textId="77777777" w:rsidR="008B0FC4" w:rsidRPr="00B80E6F" w:rsidRDefault="008B0FC4" w:rsidP="00B80E6F">
            <w:pPr>
              <w:pStyle w:val="Standard"/>
              <w:snapToGrid w:val="0"/>
              <w:rPr>
                <w:rFonts w:ascii="Arial" w:hAnsi="Arial" w:cs="Arial"/>
                <w:b/>
              </w:rPr>
            </w:pPr>
          </w:p>
        </w:tc>
        <w:tc>
          <w:tcPr>
            <w:tcW w:w="329" w:type="pct"/>
          </w:tcPr>
          <w:p w14:paraId="7C65B8CA" w14:textId="223FDA0F" w:rsidR="008B0FC4" w:rsidRPr="00B80E6F" w:rsidRDefault="008B0FC4" w:rsidP="00B80E6F">
            <w:pPr>
              <w:pStyle w:val="Standard"/>
              <w:snapToGrid w:val="0"/>
              <w:rPr>
                <w:rFonts w:ascii="Arial" w:hAnsi="Arial" w:cs="Arial"/>
                <w:b/>
              </w:rPr>
            </w:pPr>
          </w:p>
        </w:tc>
        <w:tc>
          <w:tcPr>
            <w:tcW w:w="462" w:type="pct"/>
          </w:tcPr>
          <w:p w14:paraId="4BE79212" w14:textId="77777777" w:rsidR="008B0FC4" w:rsidRPr="00B80E6F" w:rsidRDefault="008B0FC4" w:rsidP="00B80E6F">
            <w:pPr>
              <w:pStyle w:val="Standard"/>
              <w:snapToGrid w:val="0"/>
              <w:rPr>
                <w:rFonts w:ascii="Arial" w:hAnsi="Arial" w:cs="Arial"/>
                <w:b/>
              </w:rPr>
            </w:pPr>
          </w:p>
        </w:tc>
      </w:tr>
      <w:tr w:rsidR="00AB6E47" w:rsidRPr="00B80E6F" w14:paraId="046ECA24" w14:textId="11FC4C52" w:rsidTr="00AB6E47">
        <w:tc>
          <w:tcPr>
            <w:tcW w:w="660" w:type="pct"/>
          </w:tcPr>
          <w:p w14:paraId="51EF811F" w14:textId="25E170D5" w:rsidR="008B0FC4" w:rsidRPr="00B80E6F" w:rsidRDefault="008B0FC4" w:rsidP="00B80E6F">
            <w:pPr>
              <w:pStyle w:val="Standard"/>
              <w:rPr>
                <w:rFonts w:ascii="Arial" w:hAnsi="Arial" w:cs="Arial"/>
                <w:bCs/>
              </w:rPr>
            </w:pPr>
            <w:r w:rsidRPr="00B80E6F">
              <w:rPr>
                <w:rFonts w:ascii="Arial" w:hAnsi="Arial" w:cs="Arial"/>
              </w:rPr>
              <w:t xml:space="preserve">Aula Didattica n </w:t>
            </w:r>
            <w:r w:rsidR="003A4CE6" w:rsidRPr="00B80E6F">
              <w:rPr>
                <w:rFonts w:ascii="Arial" w:hAnsi="Arial" w:cs="Arial"/>
              </w:rPr>
              <w:t>…</w:t>
            </w:r>
          </w:p>
        </w:tc>
        <w:tc>
          <w:tcPr>
            <w:tcW w:w="1342" w:type="pct"/>
          </w:tcPr>
          <w:p w14:paraId="6C395701" w14:textId="77777777" w:rsidR="008B0FC4" w:rsidRPr="00B80E6F" w:rsidRDefault="008B0FC4" w:rsidP="00B80E6F">
            <w:pPr>
              <w:pStyle w:val="Standard"/>
              <w:snapToGrid w:val="0"/>
              <w:rPr>
                <w:rFonts w:ascii="Arial" w:hAnsi="Arial" w:cs="Arial"/>
                <w:b/>
              </w:rPr>
            </w:pPr>
          </w:p>
        </w:tc>
        <w:tc>
          <w:tcPr>
            <w:tcW w:w="431" w:type="pct"/>
          </w:tcPr>
          <w:p w14:paraId="6ECBABE9" w14:textId="77777777" w:rsidR="008B0FC4" w:rsidRPr="00B80E6F" w:rsidRDefault="008B0FC4" w:rsidP="00B80E6F">
            <w:pPr>
              <w:pStyle w:val="Standard"/>
              <w:snapToGrid w:val="0"/>
              <w:rPr>
                <w:rFonts w:ascii="Arial" w:hAnsi="Arial" w:cs="Arial"/>
                <w:b/>
              </w:rPr>
            </w:pPr>
          </w:p>
        </w:tc>
        <w:tc>
          <w:tcPr>
            <w:tcW w:w="1776" w:type="pct"/>
          </w:tcPr>
          <w:p w14:paraId="4364B7BF" w14:textId="77777777" w:rsidR="008B0FC4" w:rsidRPr="00B80E6F" w:rsidRDefault="008B0FC4" w:rsidP="00B80E6F">
            <w:pPr>
              <w:pStyle w:val="Standard"/>
              <w:snapToGrid w:val="0"/>
              <w:rPr>
                <w:rFonts w:ascii="Arial" w:hAnsi="Arial" w:cs="Arial"/>
                <w:b/>
              </w:rPr>
            </w:pPr>
          </w:p>
        </w:tc>
        <w:tc>
          <w:tcPr>
            <w:tcW w:w="329" w:type="pct"/>
          </w:tcPr>
          <w:p w14:paraId="168EEEE0" w14:textId="5EFA4CE4" w:rsidR="008B0FC4" w:rsidRPr="00B80E6F" w:rsidRDefault="008B0FC4" w:rsidP="00B80E6F">
            <w:pPr>
              <w:pStyle w:val="Standard"/>
              <w:snapToGrid w:val="0"/>
              <w:rPr>
                <w:rFonts w:ascii="Arial" w:hAnsi="Arial" w:cs="Arial"/>
                <w:b/>
              </w:rPr>
            </w:pPr>
          </w:p>
        </w:tc>
        <w:tc>
          <w:tcPr>
            <w:tcW w:w="462" w:type="pct"/>
          </w:tcPr>
          <w:p w14:paraId="17089A64" w14:textId="77777777" w:rsidR="008B0FC4" w:rsidRPr="00B80E6F" w:rsidRDefault="008B0FC4" w:rsidP="00B80E6F">
            <w:pPr>
              <w:pStyle w:val="Standard"/>
              <w:snapToGrid w:val="0"/>
              <w:rPr>
                <w:rFonts w:ascii="Arial" w:hAnsi="Arial" w:cs="Arial"/>
                <w:b/>
              </w:rPr>
            </w:pPr>
          </w:p>
        </w:tc>
      </w:tr>
      <w:tr w:rsidR="00AB6E47" w:rsidRPr="00B80E6F" w14:paraId="54C059BD" w14:textId="359A0CF9" w:rsidTr="00AB6E47">
        <w:tc>
          <w:tcPr>
            <w:tcW w:w="660" w:type="pct"/>
          </w:tcPr>
          <w:p w14:paraId="294D747D" w14:textId="35EE289C" w:rsidR="008B0FC4" w:rsidRPr="00B80E6F" w:rsidRDefault="008B0FC4" w:rsidP="00B80E6F">
            <w:pPr>
              <w:pStyle w:val="Standard"/>
              <w:rPr>
                <w:rFonts w:ascii="Arial" w:hAnsi="Arial" w:cs="Arial"/>
                <w:bCs/>
              </w:rPr>
            </w:pPr>
            <w:r w:rsidRPr="00B80E6F">
              <w:rPr>
                <w:rFonts w:ascii="Arial" w:hAnsi="Arial" w:cs="Arial"/>
              </w:rPr>
              <w:t>Aula Didattica n …</w:t>
            </w:r>
          </w:p>
        </w:tc>
        <w:tc>
          <w:tcPr>
            <w:tcW w:w="1342" w:type="pct"/>
          </w:tcPr>
          <w:p w14:paraId="1B7A95BC" w14:textId="77777777" w:rsidR="008B0FC4" w:rsidRPr="00B80E6F" w:rsidRDefault="008B0FC4" w:rsidP="00B80E6F">
            <w:pPr>
              <w:pStyle w:val="Standard"/>
              <w:snapToGrid w:val="0"/>
              <w:rPr>
                <w:rFonts w:ascii="Arial" w:hAnsi="Arial" w:cs="Arial"/>
                <w:b/>
              </w:rPr>
            </w:pPr>
          </w:p>
        </w:tc>
        <w:tc>
          <w:tcPr>
            <w:tcW w:w="431" w:type="pct"/>
          </w:tcPr>
          <w:p w14:paraId="48CF1B39" w14:textId="77777777" w:rsidR="008B0FC4" w:rsidRPr="00B80E6F" w:rsidRDefault="008B0FC4" w:rsidP="00B80E6F">
            <w:pPr>
              <w:pStyle w:val="Standard"/>
              <w:snapToGrid w:val="0"/>
              <w:rPr>
                <w:rFonts w:ascii="Arial" w:hAnsi="Arial" w:cs="Arial"/>
                <w:b/>
              </w:rPr>
            </w:pPr>
          </w:p>
        </w:tc>
        <w:tc>
          <w:tcPr>
            <w:tcW w:w="1776" w:type="pct"/>
          </w:tcPr>
          <w:p w14:paraId="0E8364F5" w14:textId="77777777" w:rsidR="008B0FC4" w:rsidRPr="00B80E6F" w:rsidRDefault="008B0FC4" w:rsidP="00B80E6F">
            <w:pPr>
              <w:pStyle w:val="Standard"/>
              <w:snapToGrid w:val="0"/>
              <w:rPr>
                <w:rFonts w:ascii="Arial" w:hAnsi="Arial" w:cs="Arial"/>
                <w:b/>
              </w:rPr>
            </w:pPr>
          </w:p>
        </w:tc>
        <w:tc>
          <w:tcPr>
            <w:tcW w:w="329" w:type="pct"/>
          </w:tcPr>
          <w:p w14:paraId="4C542FF3" w14:textId="2D6B7565" w:rsidR="008B0FC4" w:rsidRPr="00B80E6F" w:rsidRDefault="008B0FC4" w:rsidP="00B80E6F">
            <w:pPr>
              <w:pStyle w:val="Standard"/>
              <w:snapToGrid w:val="0"/>
              <w:rPr>
                <w:rFonts w:ascii="Arial" w:hAnsi="Arial" w:cs="Arial"/>
                <w:b/>
              </w:rPr>
            </w:pPr>
          </w:p>
        </w:tc>
        <w:tc>
          <w:tcPr>
            <w:tcW w:w="462" w:type="pct"/>
          </w:tcPr>
          <w:p w14:paraId="71F069BF" w14:textId="77777777" w:rsidR="008B0FC4" w:rsidRPr="00B80E6F" w:rsidRDefault="008B0FC4" w:rsidP="00B80E6F">
            <w:pPr>
              <w:pStyle w:val="Standard"/>
              <w:snapToGrid w:val="0"/>
              <w:rPr>
                <w:rFonts w:ascii="Arial" w:hAnsi="Arial" w:cs="Arial"/>
                <w:b/>
              </w:rPr>
            </w:pPr>
          </w:p>
        </w:tc>
      </w:tr>
      <w:tr w:rsidR="00AB6E47" w:rsidRPr="00B80E6F" w14:paraId="2A7FE645" w14:textId="50DEBDB3" w:rsidTr="00AB6E47">
        <w:tc>
          <w:tcPr>
            <w:tcW w:w="660" w:type="pct"/>
          </w:tcPr>
          <w:p w14:paraId="7289D857" w14:textId="0347EC30" w:rsidR="008B0FC4" w:rsidRPr="00B80E6F" w:rsidRDefault="008B0FC4" w:rsidP="00B80E6F">
            <w:pPr>
              <w:pStyle w:val="Standard"/>
              <w:snapToGrid w:val="0"/>
              <w:rPr>
                <w:rFonts w:ascii="Arial" w:hAnsi="Arial" w:cs="Arial"/>
                <w:b/>
              </w:rPr>
            </w:pPr>
          </w:p>
        </w:tc>
        <w:tc>
          <w:tcPr>
            <w:tcW w:w="1342" w:type="pct"/>
          </w:tcPr>
          <w:p w14:paraId="2D3D7825" w14:textId="0F19D543" w:rsidR="008B0FC4" w:rsidRPr="00B80E6F" w:rsidRDefault="008B0FC4" w:rsidP="00B80E6F">
            <w:pPr>
              <w:pStyle w:val="Standard"/>
              <w:snapToGrid w:val="0"/>
              <w:rPr>
                <w:rFonts w:ascii="Arial" w:hAnsi="Arial" w:cs="Arial"/>
                <w:b/>
              </w:rPr>
            </w:pPr>
          </w:p>
        </w:tc>
        <w:tc>
          <w:tcPr>
            <w:tcW w:w="431" w:type="pct"/>
          </w:tcPr>
          <w:p w14:paraId="2A36E4B5" w14:textId="53661AAA" w:rsidR="008B0FC4" w:rsidRPr="00B80E6F" w:rsidRDefault="008B0FC4" w:rsidP="00B80E6F">
            <w:pPr>
              <w:pStyle w:val="Standard"/>
              <w:snapToGrid w:val="0"/>
              <w:rPr>
                <w:rFonts w:ascii="Arial" w:hAnsi="Arial" w:cs="Arial"/>
                <w:b/>
              </w:rPr>
            </w:pPr>
          </w:p>
        </w:tc>
        <w:tc>
          <w:tcPr>
            <w:tcW w:w="1776" w:type="pct"/>
          </w:tcPr>
          <w:p w14:paraId="181B91B4" w14:textId="77777777" w:rsidR="008B0FC4" w:rsidRPr="00B80E6F" w:rsidRDefault="008B0FC4" w:rsidP="00B80E6F">
            <w:pPr>
              <w:pStyle w:val="Standard"/>
              <w:snapToGrid w:val="0"/>
              <w:rPr>
                <w:rFonts w:ascii="Arial" w:hAnsi="Arial" w:cs="Arial"/>
                <w:b/>
              </w:rPr>
            </w:pPr>
          </w:p>
        </w:tc>
        <w:tc>
          <w:tcPr>
            <w:tcW w:w="329" w:type="pct"/>
          </w:tcPr>
          <w:p w14:paraId="16F0AF40" w14:textId="76222CBF" w:rsidR="008B0FC4" w:rsidRPr="00B80E6F" w:rsidRDefault="008B0FC4" w:rsidP="00B80E6F">
            <w:pPr>
              <w:pStyle w:val="Standard"/>
              <w:snapToGrid w:val="0"/>
              <w:rPr>
                <w:rFonts w:ascii="Arial" w:hAnsi="Arial" w:cs="Arial"/>
                <w:b/>
              </w:rPr>
            </w:pPr>
          </w:p>
        </w:tc>
        <w:tc>
          <w:tcPr>
            <w:tcW w:w="462" w:type="pct"/>
          </w:tcPr>
          <w:p w14:paraId="0C20690D" w14:textId="77777777" w:rsidR="008B0FC4" w:rsidRPr="00B80E6F" w:rsidRDefault="008B0FC4" w:rsidP="00B80E6F">
            <w:pPr>
              <w:pStyle w:val="Standard"/>
              <w:snapToGrid w:val="0"/>
              <w:rPr>
                <w:rFonts w:ascii="Arial" w:hAnsi="Arial" w:cs="Arial"/>
                <w:b/>
              </w:rPr>
            </w:pPr>
          </w:p>
        </w:tc>
      </w:tr>
      <w:tr w:rsidR="00AB6E47" w:rsidRPr="00B80E6F" w14:paraId="48869D89" w14:textId="502E8CD8" w:rsidTr="00AB6E47">
        <w:tc>
          <w:tcPr>
            <w:tcW w:w="660" w:type="pct"/>
          </w:tcPr>
          <w:p w14:paraId="07B1AB81" w14:textId="793CAB66" w:rsidR="008B0FC4" w:rsidRPr="00B80E6F" w:rsidRDefault="008B0FC4" w:rsidP="00B80E6F">
            <w:pPr>
              <w:pStyle w:val="Standard"/>
              <w:snapToGrid w:val="0"/>
              <w:rPr>
                <w:rFonts w:ascii="Arial" w:hAnsi="Arial" w:cs="Arial"/>
                <w:b/>
              </w:rPr>
            </w:pPr>
          </w:p>
        </w:tc>
        <w:tc>
          <w:tcPr>
            <w:tcW w:w="1342" w:type="pct"/>
          </w:tcPr>
          <w:p w14:paraId="460D1D73" w14:textId="6D171539" w:rsidR="008B0FC4" w:rsidRPr="00B80E6F" w:rsidRDefault="008B0FC4" w:rsidP="00B80E6F">
            <w:pPr>
              <w:pStyle w:val="Standard"/>
              <w:snapToGrid w:val="0"/>
              <w:rPr>
                <w:rFonts w:ascii="Arial" w:hAnsi="Arial" w:cs="Arial"/>
                <w:b/>
              </w:rPr>
            </w:pPr>
          </w:p>
        </w:tc>
        <w:tc>
          <w:tcPr>
            <w:tcW w:w="431" w:type="pct"/>
          </w:tcPr>
          <w:p w14:paraId="002F975A" w14:textId="5C42AEF2" w:rsidR="008B0FC4" w:rsidRPr="00B80E6F" w:rsidRDefault="008B0FC4" w:rsidP="00B80E6F">
            <w:pPr>
              <w:pStyle w:val="Standard"/>
              <w:snapToGrid w:val="0"/>
              <w:rPr>
                <w:rFonts w:ascii="Arial" w:hAnsi="Arial" w:cs="Arial"/>
                <w:b/>
              </w:rPr>
            </w:pPr>
          </w:p>
        </w:tc>
        <w:tc>
          <w:tcPr>
            <w:tcW w:w="1776" w:type="pct"/>
          </w:tcPr>
          <w:p w14:paraId="693B1936" w14:textId="77777777" w:rsidR="008B0FC4" w:rsidRPr="00B80E6F" w:rsidRDefault="008B0FC4" w:rsidP="00B80E6F">
            <w:pPr>
              <w:pStyle w:val="Standard"/>
              <w:snapToGrid w:val="0"/>
              <w:rPr>
                <w:rFonts w:ascii="Arial" w:hAnsi="Arial" w:cs="Arial"/>
                <w:b/>
              </w:rPr>
            </w:pPr>
          </w:p>
        </w:tc>
        <w:tc>
          <w:tcPr>
            <w:tcW w:w="329" w:type="pct"/>
          </w:tcPr>
          <w:p w14:paraId="3CCE119E" w14:textId="6CA74CD3" w:rsidR="008B0FC4" w:rsidRPr="00B80E6F" w:rsidRDefault="008B0FC4" w:rsidP="00B80E6F">
            <w:pPr>
              <w:pStyle w:val="Standard"/>
              <w:snapToGrid w:val="0"/>
              <w:rPr>
                <w:rFonts w:ascii="Arial" w:hAnsi="Arial" w:cs="Arial"/>
                <w:b/>
              </w:rPr>
            </w:pPr>
          </w:p>
        </w:tc>
        <w:tc>
          <w:tcPr>
            <w:tcW w:w="462" w:type="pct"/>
          </w:tcPr>
          <w:p w14:paraId="24DE1968" w14:textId="77777777" w:rsidR="008B0FC4" w:rsidRPr="00B80E6F" w:rsidRDefault="008B0FC4" w:rsidP="00B80E6F">
            <w:pPr>
              <w:pStyle w:val="Standard"/>
              <w:snapToGrid w:val="0"/>
              <w:rPr>
                <w:rFonts w:ascii="Arial" w:hAnsi="Arial" w:cs="Arial"/>
                <w:b/>
              </w:rPr>
            </w:pPr>
          </w:p>
        </w:tc>
      </w:tr>
      <w:tr w:rsidR="00AB6E47" w:rsidRPr="00B80E6F" w14:paraId="1108C775" w14:textId="5FC3A701" w:rsidTr="00AB6E47">
        <w:tc>
          <w:tcPr>
            <w:tcW w:w="660" w:type="pct"/>
          </w:tcPr>
          <w:p w14:paraId="6F566F67" w14:textId="27887094" w:rsidR="008B0FC4" w:rsidRPr="00B80E6F" w:rsidRDefault="008B0FC4" w:rsidP="00B80E6F">
            <w:pPr>
              <w:pStyle w:val="Standard"/>
              <w:snapToGrid w:val="0"/>
              <w:rPr>
                <w:rFonts w:ascii="Arial" w:hAnsi="Arial" w:cs="Arial"/>
                <w:b/>
              </w:rPr>
            </w:pPr>
          </w:p>
        </w:tc>
        <w:tc>
          <w:tcPr>
            <w:tcW w:w="1342" w:type="pct"/>
          </w:tcPr>
          <w:p w14:paraId="61FCAC11" w14:textId="77777777" w:rsidR="008B0FC4" w:rsidRPr="00B80E6F" w:rsidRDefault="008B0FC4" w:rsidP="00B80E6F">
            <w:pPr>
              <w:pStyle w:val="Standard"/>
              <w:snapToGrid w:val="0"/>
              <w:rPr>
                <w:rFonts w:ascii="Arial" w:hAnsi="Arial" w:cs="Arial"/>
                <w:b/>
              </w:rPr>
            </w:pPr>
          </w:p>
        </w:tc>
        <w:tc>
          <w:tcPr>
            <w:tcW w:w="431" w:type="pct"/>
          </w:tcPr>
          <w:p w14:paraId="3561E683" w14:textId="77777777" w:rsidR="008B0FC4" w:rsidRPr="00B80E6F" w:rsidRDefault="008B0FC4" w:rsidP="00B80E6F">
            <w:pPr>
              <w:pStyle w:val="Standard"/>
              <w:snapToGrid w:val="0"/>
              <w:rPr>
                <w:rFonts w:ascii="Arial" w:hAnsi="Arial" w:cs="Arial"/>
                <w:b/>
              </w:rPr>
            </w:pPr>
          </w:p>
        </w:tc>
        <w:tc>
          <w:tcPr>
            <w:tcW w:w="1776" w:type="pct"/>
          </w:tcPr>
          <w:p w14:paraId="15BC5C4C" w14:textId="77777777" w:rsidR="008B0FC4" w:rsidRPr="00B80E6F" w:rsidRDefault="008B0FC4" w:rsidP="00B80E6F">
            <w:pPr>
              <w:pStyle w:val="Standard"/>
              <w:snapToGrid w:val="0"/>
              <w:rPr>
                <w:rFonts w:ascii="Arial" w:hAnsi="Arial" w:cs="Arial"/>
                <w:b/>
              </w:rPr>
            </w:pPr>
          </w:p>
        </w:tc>
        <w:tc>
          <w:tcPr>
            <w:tcW w:w="329" w:type="pct"/>
          </w:tcPr>
          <w:p w14:paraId="07D4FD5F" w14:textId="0485A29F" w:rsidR="008B0FC4" w:rsidRPr="00B80E6F" w:rsidRDefault="008B0FC4" w:rsidP="00B80E6F">
            <w:pPr>
              <w:pStyle w:val="Standard"/>
              <w:snapToGrid w:val="0"/>
              <w:rPr>
                <w:rFonts w:ascii="Arial" w:hAnsi="Arial" w:cs="Arial"/>
                <w:b/>
              </w:rPr>
            </w:pPr>
          </w:p>
        </w:tc>
        <w:tc>
          <w:tcPr>
            <w:tcW w:w="462" w:type="pct"/>
          </w:tcPr>
          <w:p w14:paraId="6FEAC127" w14:textId="77777777" w:rsidR="008B0FC4" w:rsidRPr="00B80E6F" w:rsidRDefault="008B0FC4" w:rsidP="00B80E6F">
            <w:pPr>
              <w:pStyle w:val="Standard"/>
              <w:snapToGrid w:val="0"/>
              <w:rPr>
                <w:rFonts w:ascii="Arial" w:hAnsi="Arial" w:cs="Arial"/>
                <w:b/>
              </w:rPr>
            </w:pPr>
          </w:p>
        </w:tc>
      </w:tr>
      <w:tr w:rsidR="00AB6E47" w:rsidRPr="00B80E6F" w14:paraId="2D637B1F" w14:textId="2DB9DEE6" w:rsidTr="00AB6E47">
        <w:tc>
          <w:tcPr>
            <w:tcW w:w="660" w:type="pct"/>
          </w:tcPr>
          <w:p w14:paraId="18D891D9" w14:textId="3853A65F" w:rsidR="008B0FC4" w:rsidRPr="00B80E6F" w:rsidRDefault="008B0FC4" w:rsidP="00B80E6F">
            <w:pPr>
              <w:pStyle w:val="Standard"/>
              <w:snapToGrid w:val="0"/>
              <w:rPr>
                <w:rFonts w:ascii="Arial" w:hAnsi="Arial" w:cs="Arial"/>
                <w:b/>
              </w:rPr>
            </w:pPr>
          </w:p>
        </w:tc>
        <w:tc>
          <w:tcPr>
            <w:tcW w:w="1342" w:type="pct"/>
          </w:tcPr>
          <w:p w14:paraId="475FEA1A" w14:textId="77777777" w:rsidR="008B0FC4" w:rsidRPr="00B80E6F" w:rsidRDefault="008B0FC4" w:rsidP="00B80E6F">
            <w:pPr>
              <w:pStyle w:val="Standard"/>
              <w:snapToGrid w:val="0"/>
              <w:rPr>
                <w:rFonts w:ascii="Arial" w:hAnsi="Arial" w:cs="Arial"/>
                <w:b/>
              </w:rPr>
            </w:pPr>
          </w:p>
        </w:tc>
        <w:tc>
          <w:tcPr>
            <w:tcW w:w="431" w:type="pct"/>
          </w:tcPr>
          <w:p w14:paraId="45A4D118" w14:textId="77777777" w:rsidR="008B0FC4" w:rsidRPr="00B80E6F" w:rsidRDefault="008B0FC4" w:rsidP="00B80E6F">
            <w:pPr>
              <w:pStyle w:val="Standard"/>
              <w:snapToGrid w:val="0"/>
              <w:rPr>
                <w:rFonts w:ascii="Arial" w:hAnsi="Arial" w:cs="Arial"/>
                <w:b/>
              </w:rPr>
            </w:pPr>
          </w:p>
        </w:tc>
        <w:tc>
          <w:tcPr>
            <w:tcW w:w="1776" w:type="pct"/>
          </w:tcPr>
          <w:p w14:paraId="72EA9603" w14:textId="77777777" w:rsidR="008B0FC4" w:rsidRPr="00B80E6F" w:rsidRDefault="008B0FC4" w:rsidP="00B80E6F">
            <w:pPr>
              <w:pStyle w:val="Standard"/>
              <w:snapToGrid w:val="0"/>
              <w:rPr>
                <w:rFonts w:ascii="Arial" w:hAnsi="Arial" w:cs="Arial"/>
                <w:b/>
              </w:rPr>
            </w:pPr>
          </w:p>
        </w:tc>
        <w:tc>
          <w:tcPr>
            <w:tcW w:w="329" w:type="pct"/>
          </w:tcPr>
          <w:p w14:paraId="5EF663E7" w14:textId="166D1C7D" w:rsidR="008B0FC4" w:rsidRPr="00B80E6F" w:rsidRDefault="008B0FC4" w:rsidP="00B80E6F">
            <w:pPr>
              <w:pStyle w:val="Standard"/>
              <w:snapToGrid w:val="0"/>
              <w:rPr>
                <w:rFonts w:ascii="Arial" w:hAnsi="Arial" w:cs="Arial"/>
                <w:b/>
              </w:rPr>
            </w:pPr>
          </w:p>
        </w:tc>
        <w:tc>
          <w:tcPr>
            <w:tcW w:w="462" w:type="pct"/>
          </w:tcPr>
          <w:p w14:paraId="4EA8E94E" w14:textId="77777777" w:rsidR="008B0FC4" w:rsidRPr="00B80E6F" w:rsidRDefault="008B0FC4" w:rsidP="00B80E6F">
            <w:pPr>
              <w:pStyle w:val="Standard"/>
              <w:snapToGrid w:val="0"/>
              <w:rPr>
                <w:rFonts w:ascii="Arial" w:hAnsi="Arial" w:cs="Arial"/>
                <w:b/>
              </w:rPr>
            </w:pPr>
          </w:p>
        </w:tc>
      </w:tr>
    </w:tbl>
    <w:p w14:paraId="5C7724CF" w14:textId="77777777" w:rsidR="00F3766A" w:rsidRPr="00B80E6F" w:rsidRDefault="00F3766A" w:rsidP="00B80E6F">
      <w:pPr>
        <w:pStyle w:val="Standard"/>
        <w:rPr>
          <w:rFonts w:ascii="Arial" w:hAnsi="Arial" w:cs="Arial"/>
          <w:b/>
        </w:rPr>
      </w:pPr>
    </w:p>
    <w:p w14:paraId="09E06083" w14:textId="77777777" w:rsidR="001257BA" w:rsidRPr="00B80E6F" w:rsidRDefault="001257BA" w:rsidP="00B80E6F">
      <w:pPr>
        <w:pStyle w:val="Standard"/>
        <w:rPr>
          <w:rFonts w:ascii="Arial" w:hAnsi="Arial" w:cs="Arial"/>
          <w:b/>
        </w:rPr>
      </w:pPr>
    </w:p>
    <w:p w14:paraId="4CB964DA" w14:textId="77777777" w:rsidR="001257BA" w:rsidRPr="00B80E6F" w:rsidRDefault="001257BA" w:rsidP="00B80E6F">
      <w:pPr>
        <w:pStyle w:val="Standard"/>
        <w:rPr>
          <w:rFonts w:ascii="Arial" w:hAnsi="Arial" w:cs="Arial"/>
          <w:b/>
        </w:rPr>
      </w:pPr>
    </w:p>
    <w:tbl>
      <w:tblPr>
        <w:tblW w:w="14806" w:type="dxa"/>
        <w:tblInd w:w="-1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000" w:firstRow="0" w:lastRow="0" w:firstColumn="0" w:lastColumn="0" w:noHBand="0" w:noVBand="0"/>
      </w:tblPr>
      <w:tblGrid>
        <w:gridCol w:w="2602"/>
        <w:gridCol w:w="2100"/>
        <w:gridCol w:w="1502"/>
        <w:gridCol w:w="8602"/>
      </w:tblGrid>
      <w:tr w:rsidR="001257BA" w:rsidRPr="00B80E6F" w14:paraId="5F815140" w14:textId="77777777" w:rsidTr="00FF720A">
        <w:tc>
          <w:tcPr>
            <w:tcW w:w="14806" w:type="dxa"/>
            <w:gridSpan w:val="4"/>
            <w:shd w:val="clear" w:color="auto" w:fill="DEEAF6"/>
          </w:tcPr>
          <w:p w14:paraId="017FA971" w14:textId="2CBE457A" w:rsidR="001257BA" w:rsidRPr="00B80E6F" w:rsidRDefault="001257BA" w:rsidP="00B80E6F">
            <w:pPr>
              <w:pStyle w:val="Standard"/>
              <w:numPr>
                <w:ilvl w:val="1"/>
                <w:numId w:val="9"/>
              </w:numPr>
              <w:rPr>
                <w:rFonts w:ascii="Arial" w:hAnsi="Arial" w:cs="Arial"/>
                <w:b/>
              </w:rPr>
            </w:pPr>
            <w:r w:rsidRPr="00B80E6F">
              <w:rPr>
                <w:rFonts w:ascii="Arial" w:hAnsi="Arial" w:cs="Arial"/>
                <w:b/>
              </w:rPr>
              <w:t>Risorse strutturali e strumentali messe a disposizione dai Partner</w:t>
            </w:r>
            <w:r w:rsidR="002C33B6" w:rsidRPr="00B80E6F">
              <w:rPr>
                <w:rFonts w:ascii="Arial" w:hAnsi="Arial" w:cs="Arial"/>
                <w:b/>
              </w:rPr>
              <w:t xml:space="preserve"> </w:t>
            </w:r>
            <w:r w:rsidR="00BA4C09" w:rsidRPr="00B80E6F">
              <w:rPr>
                <w:rFonts w:ascii="Arial" w:hAnsi="Arial" w:cs="Arial"/>
                <w:b/>
              </w:rPr>
              <w:t>durante le fasi di alternanza rafforzata e/o apprendistato</w:t>
            </w:r>
          </w:p>
          <w:p w14:paraId="19940B47" w14:textId="77777777" w:rsidR="001257BA" w:rsidRPr="00B80E6F" w:rsidRDefault="001257BA" w:rsidP="00B80E6F">
            <w:pPr>
              <w:pStyle w:val="Standard"/>
              <w:rPr>
                <w:rFonts w:ascii="Arial" w:hAnsi="Arial" w:cs="Arial"/>
                <w:b/>
              </w:rPr>
            </w:pPr>
          </w:p>
        </w:tc>
      </w:tr>
      <w:tr w:rsidR="001257BA" w:rsidRPr="00B80E6F" w14:paraId="21F7521F" w14:textId="77777777" w:rsidTr="00FF720A">
        <w:tc>
          <w:tcPr>
            <w:tcW w:w="2602" w:type="dxa"/>
          </w:tcPr>
          <w:p w14:paraId="7F16DAE7" w14:textId="77777777" w:rsidR="001257BA" w:rsidRPr="00B80E6F" w:rsidRDefault="001257BA" w:rsidP="00B80E6F">
            <w:pPr>
              <w:pStyle w:val="Standard"/>
              <w:rPr>
                <w:rFonts w:ascii="Arial" w:hAnsi="Arial" w:cs="Arial"/>
                <w:b/>
              </w:rPr>
            </w:pPr>
            <w:r w:rsidRPr="00B80E6F">
              <w:rPr>
                <w:rFonts w:ascii="Arial" w:hAnsi="Arial" w:cs="Arial"/>
                <w:b/>
              </w:rPr>
              <w:t>Laboratori</w:t>
            </w:r>
          </w:p>
          <w:p w14:paraId="2AD8BF90" w14:textId="77777777" w:rsidR="001257BA" w:rsidRPr="00B80E6F" w:rsidRDefault="001257BA" w:rsidP="00B80E6F">
            <w:pPr>
              <w:pStyle w:val="Standard"/>
              <w:rPr>
                <w:rFonts w:ascii="Arial" w:hAnsi="Arial" w:cs="Arial"/>
                <w:b/>
              </w:rPr>
            </w:pPr>
          </w:p>
        </w:tc>
        <w:tc>
          <w:tcPr>
            <w:tcW w:w="2100" w:type="dxa"/>
          </w:tcPr>
          <w:p w14:paraId="5839C3AA" w14:textId="77777777" w:rsidR="001257BA" w:rsidRPr="00B80E6F" w:rsidRDefault="001257BA" w:rsidP="00B80E6F">
            <w:pPr>
              <w:pStyle w:val="Standard"/>
              <w:rPr>
                <w:rFonts w:ascii="Arial" w:hAnsi="Arial" w:cs="Arial"/>
                <w:b/>
              </w:rPr>
            </w:pPr>
            <w:r w:rsidRPr="00B80E6F">
              <w:rPr>
                <w:rFonts w:ascii="Arial" w:hAnsi="Arial" w:cs="Arial"/>
                <w:b/>
              </w:rPr>
              <w:t>Numero</w:t>
            </w:r>
          </w:p>
        </w:tc>
        <w:tc>
          <w:tcPr>
            <w:tcW w:w="1502" w:type="dxa"/>
          </w:tcPr>
          <w:p w14:paraId="3B142E1E" w14:textId="77777777" w:rsidR="001257BA" w:rsidRPr="00B80E6F" w:rsidRDefault="001257BA" w:rsidP="00B80E6F">
            <w:pPr>
              <w:pStyle w:val="Standard"/>
              <w:rPr>
                <w:rFonts w:ascii="Arial" w:hAnsi="Arial" w:cs="Arial"/>
                <w:b/>
              </w:rPr>
            </w:pPr>
            <w:r w:rsidRPr="00B80E6F">
              <w:rPr>
                <w:rFonts w:ascii="Arial" w:hAnsi="Arial" w:cs="Arial"/>
                <w:b/>
              </w:rPr>
              <w:t>Sede</w:t>
            </w:r>
          </w:p>
        </w:tc>
        <w:tc>
          <w:tcPr>
            <w:tcW w:w="8602" w:type="dxa"/>
          </w:tcPr>
          <w:p w14:paraId="103A1B2E" w14:textId="77777777" w:rsidR="001257BA" w:rsidRPr="00B80E6F" w:rsidRDefault="001257BA" w:rsidP="00B80E6F">
            <w:pPr>
              <w:pStyle w:val="Standard"/>
              <w:rPr>
                <w:rFonts w:ascii="Arial" w:hAnsi="Arial" w:cs="Arial"/>
                <w:b/>
              </w:rPr>
            </w:pPr>
            <w:r w:rsidRPr="00B80E6F">
              <w:rPr>
                <w:rFonts w:ascii="Arial" w:hAnsi="Arial" w:cs="Arial"/>
                <w:b/>
              </w:rPr>
              <w:t>Partner che rende disponibile la risorsa</w:t>
            </w:r>
          </w:p>
          <w:p w14:paraId="203164DE" w14:textId="77777777" w:rsidR="001257BA" w:rsidRPr="00B80E6F" w:rsidRDefault="001257BA" w:rsidP="00B80E6F">
            <w:pPr>
              <w:pStyle w:val="Standard"/>
              <w:rPr>
                <w:rFonts w:ascii="Arial" w:hAnsi="Arial" w:cs="Arial"/>
                <w:b/>
              </w:rPr>
            </w:pPr>
          </w:p>
        </w:tc>
      </w:tr>
      <w:tr w:rsidR="001257BA" w:rsidRPr="00B80E6F" w14:paraId="68E9D738" w14:textId="77777777" w:rsidTr="00FF720A">
        <w:tc>
          <w:tcPr>
            <w:tcW w:w="2602" w:type="dxa"/>
          </w:tcPr>
          <w:p w14:paraId="28162EF4" w14:textId="77777777" w:rsidR="001257BA" w:rsidRPr="00B80E6F" w:rsidRDefault="001257BA" w:rsidP="00B80E6F">
            <w:pPr>
              <w:pStyle w:val="Standard"/>
              <w:snapToGrid w:val="0"/>
              <w:rPr>
                <w:rFonts w:ascii="Arial" w:hAnsi="Arial" w:cs="Arial"/>
                <w:b/>
              </w:rPr>
            </w:pPr>
          </w:p>
        </w:tc>
        <w:tc>
          <w:tcPr>
            <w:tcW w:w="2100" w:type="dxa"/>
          </w:tcPr>
          <w:p w14:paraId="76140940" w14:textId="77777777" w:rsidR="001257BA" w:rsidRPr="00B80E6F" w:rsidRDefault="001257BA" w:rsidP="00B80E6F">
            <w:pPr>
              <w:pStyle w:val="Standard"/>
              <w:snapToGrid w:val="0"/>
              <w:rPr>
                <w:rFonts w:ascii="Arial" w:hAnsi="Arial" w:cs="Arial"/>
                <w:b/>
              </w:rPr>
            </w:pPr>
          </w:p>
        </w:tc>
        <w:tc>
          <w:tcPr>
            <w:tcW w:w="1502" w:type="dxa"/>
          </w:tcPr>
          <w:p w14:paraId="79B3C871" w14:textId="77777777" w:rsidR="001257BA" w:rsidRPr="00B80E6F" w:rsidRDefault="001257BA" w:rsidP="00B80E6F">
            <w:pPr>
              <w:pStyle w:val="Standard"/>
              <w:snapToGrid w:val="0"/>
              <w:rPr>
                <w:rFonts w:ascii="Arial" w:hAnsi="Arial" w:cs="Arial"/>
                <w:b/>
              </w:rPr>
            </w:pPr>
          </w:p>
        </w:tc>
        <w:tc>
          <w:tcPr>
            <w:tcW w:w="8602" w:type="dxa"/>
          </w:tcPr>
          <w:p w14:paraId="011DA259" w14:textId="77777777" w:rsidR="001257BA" w:rsidRPr="00B80E6F" w:rsidRDefault="001257BA" w:rsidP="00B80E6F">
            <w:pPr>
              <w:pStyle w:val="Standard"/>
              <w:snapToGrid w:val="0"/>
              <w:rPr>
                <w:rFonts w:ascii="Arial" w:hAnsi="Arial" w:cs="Arial"/>
                <w:b/>
              </w:rPr>
            </w:pPr>
          </w:p>
        </w:tc>
      </w:tr>
      <w:tr w:rsidR="001257BA" w:rsidRPr="00B80E6F" w14:paraId="78EEBA50" w14:textId="77777777" w:rsidTr="00FF720A">
        <w:tc>
          <w:tcPr>
            <w:tcW w:w="2602" w:type="dxa"/>
          </w:tcPr>
          <w:p w14:paraId="6DF26399" w14:textId="77777777" w:rsidR="001257BA" w:rsidRPr="00B80E6F" w:rsidRDefault="001257BA" w:rsidP="00B80E6F">
            <w:pPr>
              <w:pStyle w:val="Standard"/>
              <w:snapToGrid w:val="0"/>
              <w:rPr>
                <w:rFonts w:ascii="Arial" w:hAnsi="Arial" w:cs="Arial"/>
                <w:b/>
              </w:rPr>
            </w:pPr>
          </w:p>
        </w:tc>
        <w:tc>
          <w:tcPr>
            <w:tcW w:w="2100" w:type="dxa"/>
          </w:tcPr>
          <w:p w14:paraId="06E3CB3D" w14:textId="77777777" w:rsidR="001257BA" w:rsidRPr="00B80E6F" w:rsidRDefault="001257BA" w:rsidP="00B80E6F">
            <w:pPr>
              <w:pStyle w:val="Standard"/>
              <w:snapToGrid w:val="0"/>
              <w:rPr>
                <w:rFonts w:ascii="Arial" w:hAnsi="Arial" w:cs="Arial"/>
                <w:b/>
              </w:rPr>
            </w:pPr>
          </w:p>
        </w:tc>
        <w:tc>
          <w:tcPr>
            <w:tcW w:w="1502" w:type="dxa"/>
          </w:tcPr>
          <w:p w14:paraId="6BF890F0" w14:textId="77777777" w:rsidR="001257BA" w:rsidRPr="00B80E6F" w:rsidRDefault="001257BA" w:rsidP="00B80E6F">
            <w:pPr>
              <w:pStyle w:val="Standard"/>
              <w:snapToGrid w:val="0"/>
              <w:rPr>
                <w:rFonts w:ascii="Arial" w:hAnsi="Arial" w:cs="Arial"/>
                <w:b/>
              </w:rPr>
            </w:pPr>
          </w:p>
        </w:tc>
        <w:tc>
          <w:tcPr>
            <w:tcW w:w="8602" w:type="dxa"/>
          </w:tcPr>
          <w:p w14:paraId="39DD46B7" w14:textId="77777777" w:rsidR="001257BA" w:rsidRPr="00B80E6F" w:rsidRDefault="001257BA" w:rsidP="00B80E6F">
            <w:pPr>
              <w:pStyle w:val="Standard"/>
              <w:snapToGrid w:val="0"/>
              <w:rPr>
                <w:rFonts w:ascii="Arial" w:hAnsi="Arial" w:cs="Arial"/>
                <w:b/>
              </w:rPr>
            </w:pPr>
          </w:p>
        </w:tc>
      </w:tr>
      <w:tr w:rsidR="001257BA" w:rsidRPr="00B80E6F" w14:paraId="15550FBC" w14:textId="77777777" w:rsidTr="00FF720A">
        <w:tc>
          <w:tcPr>
            <w:tcW w:w="2602" w:type="dxa"/>
          </w:tcPr>
          <w:p w14:paraId="796E751D" w14:textId="77777777" w:rsidR="001257BA" w:rsidRPr="00B80E6F" w:rsidRDefault="001257BA" w:rsidP="00B80E6F">
            <w:pPr>
              <w:pStyle w:val="Standard"/>
              <w:snapToGrid w:val="0"/>
              <w:rPr>
                <w:rFonts w:ascii="Arial" w:hAnsi="Arial" w:cs="Arial"/>
                <w:b/>
              </w:rPr>
            </w:pPr>
          </w:p>
        </w:tc>
        <w:tc>
          <w:tcPr>
            <w:tcW w:w="2100" w:type="dxa"/>
          </w:tcPr>
          <w:p w14:paraId="1D8FC2A9" w14:textId="77777777" w:rsidR="001257BA" w:rsidRPr="00B80E6F" w:rsidRDefault="001257BA" w:rsidP="00B80E6F">
            <w:pPr>
              <w:pStyle w:val="Standard"/>
              <w:snapToGrid w:val="0"/>
              <w:rPr>
                <w:rFonts w:ascii="Arial" w:hAnsi="Arial" w:cs="Arial"/>
                <w:b/>
              </w:rPr>
            </w:pPr>
          </w:p>
        </w:tc>
        <w:tc>
          <w:tcPr>
            <w:tcW w:w="1502" w:type="dxa"/>
          </w:tcPr>
          <w:p w14:paraId="2F2BA13E" w14:textId="77777777" w:rsidR="001257BA" w:rsidRPr="00B80E6F" w:rsidRDefault="001257BA" w:rsidP="00B80E6F">
            <w:pPr>
              <w:pStyle w:val="Standard"/>
              <w:snapToGrid w:val="0"/>
              <w:rPr>
                <w:rFonts w:ascii="Arial" w:hAnsi="Arial" w:cs="Arial"/>
                <w:b/>
              </w:rPr>
            </w:pPr>
          </w:p>
        </w:tc>
        <w:tc>
          <w:tcPr>
            <w:tcW w:w="8602" w:type="dxa"/>
          </w:tcPr>
          <w:p w14:paraId="37D584D1" w14:textId="77777777" w:rsidR="001257BA" w:rsidRPr="00B80E6F" w:rsidRDefault="001257BA" w:rsidP="00B80E6F">
            <w:pPr>
              <w:pStyle w:val="Standard"/>
              <w:snapToGrid w:val="0"/>
              <w:rPr>
                <w:rFonts w:ascii="Arial" w:hAnsi="Arial" w:cs="Arial"/>
                <w:b/>
              </w:rPr>
            </w:pPr>
          </w:p>
        </w:tc>
      </w:tr>
      <w:tr w:rsidR="001257BA" w:rsidRPr="00B80E6F" w14:paraId="6480C95E" w14:textId="77777777" w:rsidTr="00FF720A">
        <w:tc>
          <w:tcPr>
            <w:tcW w:w="2602" w:type="dxa"/>
          </w:tcPr>
          <w:p w14:paraId="7B494F8C" w14:textId="77777777" w:rsidR="001257BA" w:rsidRPr="00B80E6F" w:rsidRDefault="001257BA" w:rsidP="00B80E6F">
            <w:pPr>
              <w:pStyle w:val="Standard"/>
              <w:snapToGrid w:val="0"/>
              <w:rPr>
                <w:rFonts w:ascii="Arial" w:hAnsi="Arial" w:cs="Arial"/>
                <w:b/>
              </w:rPr>
            </w:pPr>
          </w:p>
        </w:tc>
        <w:tc>
          <w:tcPr>
            <w:tcW w:w="2100" w:type="dxa"/>
          </w:tcPr>
          <w:p w14:paraId="467DAD2A" w14:textId="77777777" w:rsidR="001257BA" w:rsidRPr="00B80E6F" w:rsidRDefault="001257BA" w:rsidP="00B80E6F">
            <w:pPr>
              <w:pStyle w:val="Standard"/>
              <w:snapToGrid w:val="0"/>
              <w:rPr>
                <w:rFonts w:ascii="Arial" w:hAnsi="Arial" w:cs="Arial"/>
                <w:b/>
              </w:rPr>
            </w:pPr>
          </w:p>
        </w:tc>
        <w:tc>
          <w:tcPr>
            <w:tcW w:w="1502" w:type="dxa"/>
          </w:tcPr>
          <w:p w14:paraId="5E68EF1C" w14:textId="77777777" w:rsidR="001257BA" w:rsidRPr="00B80E6F" w:rsidRDefault="001257BA" w:rsidP="00B80E6F">
            <w:pPr>
              <w:pStyle w:val="Standard"/>
              <w:snapToGrid w:val="0"/>
              <w:rPr>
                <w:rFonts w:ascii="Arial" w:hAnsi="Arial" w:cs="Arial"/>
                <w:b/>
              </w:rPr>
            </w:pPr>
          </w:p>
        </w:tc>
        <w:tc>
          <w:tcPr>
            <w:tcW w:w="8602" w:type="dxa"/>
          </w:tcPr>
          <w:p w14:paraId="7AA9F09E" w14:textId="77777777" w:rsidR="001257BA" w:rsidRPr="00B80E6F" w:rsidRDefault="001257BA" w:rsidP="00B80E6F">
            <w:pPr>
              <w:pStyle w:val="Standard"/>
              <w:snapToGrid w:val="0"/>
              <w:rPr>
                <w:rFonts w:ascii="Arial" w:hAnsi="Arial" w:cs="Arial"/>
                <w:b/>
              </w:rPr>
            </w:pPr>
          </w:p>
        </w:tc>
      </w:tr>
      <w:tr w:rsidR="001257BA" w:rsidRPr="00B80E6F" w14:paraId="6EDB5B13" w14:textId="77777777" w:rsidTr="00FF720A">
        <w:tc>
          <w:tcPr>
            <w:tcW w:w="2602" w:type="dxa"/>
          </w:tcPr>
          <w:p w14:paraId="3BBA119C" w14:textId="77777777" w:rsidR="001257BA" w:rsidRPr="00B80E6F" w:rsidRDefault="001257BA" w:rsidP="00B80E6F">
            <w:pPr>
              <w:pStyle w:val="Standard"/>
              <w:snapToGrid w:val="0"/>
              <w:rPr>
                <w:rFonts w:ascii="Arial" w:hAnsi="Arial" w:cs="Arial"/>
                <w:b/>
              </w:rPr>
            </w:pPr>
          </w:p>
        </w:tc>
        <w:tc>
          <w:tcPr>
            <w:tcW w:w="2100" w:type="dxa"/>
          </w:tcPr>
          <w:p w14:paraId="6C426E2D" w14:textId="77777777" w:rsidR="001257BA" w:rsidRPr="00B80E6F" w:rsidRDefault="001257BA" w:rsidP="00B80E6F">
            <w:pPr>
              <w:pStyle w:val="Standard"/>
              <w:snapToGrid w:val="0"/>
              <w:rPr>
                <w:rFonts w:ascii="Arial" w:hAnsi="Arial" w:cs="Arial"/>
                <w:b/>
              </w:rPr>
            </w:pPr>
          </w:p>
        </w:tc>
        <w:tc>
          <w:tcPr>
            <w:tcW w:w="1502" w:type="dxa"/>
          </w:tcPr>
          <w:p w14:paraId="4B89B2C0" w14:textId="77777777" w:rsidR="001257BA" w:rsidRPr="00B80E6F" w:rsidRDefault="001257BA" w:rsidP="00B80E6F">
            <w:pPr>
              <w:pStyle w:val="Standard"/>
              <w:snapToGrid w:val="0"/>
              <w:rPr>
                <w:rFonts w:ascii="Arial" w:hAnsi="Arial" w:cs="Arial"/>
                <w:b/>
              </w:rPr>
            </w:pPr>
          </w:p>
        </w:tc>
        <w:tc>
          <w:tcPr>
            <w:tcW w:w="8602" w:type="dxa"/>
          </w:tcPr>
          <w:p w14:paraId="7C9B5A12" w14:textId="77777777" w:rsidR="001257BA" w:rsidRPr="00B80E6F" w:rsidRDefault="001257BA" w:rsidP="00B80E6F">
            <w:pPr>
              <w:pStyle w:val="Standard"/>
              <w:snapToGrid w:val="0"/>
              <w:rPr>
                <w:rFonts w:ascii="Arial" w:hAnsi="Arial" w:cs="Arial"/>
                <w:b/>
              </w:rPr>
            </w:pPr>
          </w:p>
        </w:tc>
      </w:tr>
    </w:tbl>
    <w:p w14:paraId="7703658E" w14:textId="77777777" w:rsidR="001257BA" w:rsidRPr="00B80E6F" w:rsidRDefault="001257BA" w:rsidP="00B80E6F">
      <w:pPr>
        <w:pStyle w:val="Standard"/>
        <w:rPr>
          <w:rFonts w:ascii="Arial" w:hAnsi="Arial" w:cs="Arial"/>
          <w:b/>
        </w:rPr>
      </w:pPr>
    </w:p>
    <w:p w14:paraId="27BB009D" w14:textId="77777777" w:rsidR="008C2D0C" w:rsidRPr="00B80E6F" w:rsidRDefault="008C2D0C" w:rsidP="00B80E6F">
      <w:pPr>
        <w:pStyle w:val="Standard"/>
        <w:rPr>
          <w:rFonts w:ascii="Arial" w:hAnsi="Arial" w:cs="Arial"/>
          <w:b/>
        </w:rPr>
      </w:pPr>
    </w:p>
    <w:p w14:paraId="7480A0D6" w14:textId="77777777" w:rsidR="008C2D0C" w:rsidRPr="00B80E6F" w:rsidRDefault="008C2D0C" w:rsidP="00B80E6F">
      <w:pPr>
        <w:pStyle w:val="Standard"/>
        <w:rPr>
          <w:rFonts w:ascii="Arial" w:hAnsi="Arial" w:cs="Arial"/>
          <w:b/>
        </w:rPr>
      </w:pPr>
    </w:p>
    <w:tbl>
      <w:tblPr>
        <w:tblW w:w="14993" w:type="dxa"/>
        <w:tblInd w:w="-34"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993"/>
      </w:tblGrid>
      <w:tr w:rsidR="00E1320C" w:rsidRPr="00B80E6F" w14:paraId="5E8CF0C4" w14:textId="77777777" w:rsidTr="00144200">
        <w:tc>
          <w:tcPr>
            <w:tcW w:w="14993" w:type="dxa"/>
            <w:shd w:val="clear" w:color="auto" w:fill="DEEAF6"/>
          </w:tcPr>
          <w:p w14:paraId="22640199" w14:textId="77777777" w:rsidR="000E5C2D" w:rsidRPr="000E5C2D" w:rsidRDefault="000E5C2D" w:rsidP="000E5C2D">
            <w:pPr>
              <w:numPr>
                <w:ilvl w:val="0"/>
                <w:numId w:val="9"/>
              </w:numPr>
              <w:rPr>
                <w:rFonts w:ascii="Arial" w:hAnsi="Arial" w:cs="Arial"/>
                <w:b/>
                <w:sz w:val="20"/>
                <w:szCs w:val="20"/>
                <w:lang w:eastAsia="ar-SA" w:bidi="ar-SA"/>
              </w:rPr>
            </w:pPr>
            <w:r w:rsidRPr="000E5C2D">
              <w:rPr>
                <w:rFonts w:ascii="Arial" w:hAnsi="Arial" w:cs="Arial"/>
                <w:b/>
                <w:sz w:val="20"/>
                <w:szCs w:val="20"/>
                <w:lang w:eastAsia="ar-SA" w:bidi="ar-SA"/>
              </w:rPr>
              <w:t>Piano finanziario (Opzione di costo semplificato utilizzabile - UCS Europea - pari ad euro 6,654 per ciascuna ora di formazione erogata)</w:t>
            </w:r>
          </w:p>
          <w:p w14:paraId="7799B3A0" w14:textId="29A703DA" w:rsidR="00F53E52" w:rsidRPr="00B80E6F" w:rsidRDefault="00F53E52" w:rsidP="00B80E6F">
            <w:pPr>
              <w:spacing w:line="360" w:lineRule="auto"/>
              <w:jc w:val="both"/>
              <w:rPr>
                <w:rFonts w:ascii="Arial" w:hAnsi="Arial" w:cs="Arial"/>
                <w:sz w:val="20"/>
                <w:szCs w:val="20"/>
              </w:rPr>
            </w:pPr>
          </w:p>
        </w:tc>
      </w:tr>
      <w:tr w:rsidR="00E1320C" w:rsidRPr="00B80E6F" w14:paraId="6B2FC432" w14:textId="77777777" w:rsidTr="00144200">
        <w:tc>
          <w:tcPr>
            <w:tcW w:w="14993" w:type="dxa"/>
          </w:tcPr>
          <w:p w14:paraId="195F0492" w14:textId="77777777" w:rsidR="001360FE" w:rsidRPr="001360FE" w:rsidRDefault="001360FE" w:rsidP="001360FE">
            <w:pPr>
              <w:spacing w:line="360" w:lineRule="auto"/>
              <w:jc w:val="both"/>
              <w:rPr>
                <w:rFonts w:ascii="Arial" w:hAnsi="Arial" w:cs="Arial"/>
                <w:b/>
                <w:sz w:val="20"/>
                <w:szCs w:val="20"/>
              </w:rPr>
            </w:pPr>
            <w:r w:rsidRPr="001360FE">
              <w:rPr>
                <w:rFonts w:ascii="Arial" w:hAnsi="Arial" w:cs="Arial"/>
                <w:b/>
                <w:sz w:val="20"/>
                <w:szCs w:val="20"/>
              </w:rPr>
              <w:t>Numero partecipanti _______</w:t>
            </w:r>
          </w:p>
          <w:p w14:paraId="6D3F10E8" w14:textId="77777777" w:rsidR="001360FE" w:rsidRPr="001360FE" w:rsidRDefault="001360FE" w:rsidP="001360FE">
            <w:pPr>
              <w:spacing w:line="360" w:lineRule="auto"/>
              <w:jc w:val="both"/>
              <w:rPr>
                <w:rFonts w:ascii="Arial" w:hAnsi="Arial" w:cs="Arial"/>
                <w:b/>
                <w:sz w:val="20"/>
                <w:szCs w:val="20"/>
              </w:rPr>
            </w:pPr>
            <w:r w:rsidRPr="001360FE">
              <w:rPr>
                <w:rFonts w:ascii="Arial" w:hAnsi="Arial" w:cs="Arial"/>
                <w:b/>
                <w:sz w:val="20"/>
                <w:szCs w:val="20"/>
              </w:rPr>
              <w:t xml:space="preserve">Durata Complessiva dell’intervento formativo in ore 2.970 (I - II - III Annualità) </w:t>
            </w:r>
          </w:p>
          <w:p w14:paraId="1164C970" w14:textId="77777777" w:rsidR="001360FE" w:rsidRDefault="001360FE" w:rsidP="001360FE">
            <w:pPr>
              <w:spacing w:line="360" w:lineRule="auto"/>
              <w:jc w:val="both"/>
              <w:rPr>
                <w:rFonts w:ascii="Arial" w:hAnsi="Arial" w:cs="Arial"/>
                <w:b/>
                <w:sz w:val="20"/>
                <w:szCs w:val="20"/>
              </w:rPr>
            </w:pPr>
            <w:r w:rsidRPr="001360FE">
              <w:rPr>
                <w:rFonts w:ascii="Arial" w:hAnsi="Arial" w:cs="Arial"/>
                <w:b/>
                <w:sz w:val="20"/>
                <w:szCs w:val="20"/>
              </w:rPr>
              <w:t>Totale Piano Finanziario dell’intervento formativo per una singola annualità € __________________________ (in lettere ___________________________________________________________________________________)</w:t>
            </w:r>
          </w:p>
          <w:p w14:paraId="1A049CD8" w14:textId="77777777" w:rsidR="005F4E4C" w:rsidRPr="005F4E4C" w:rsidRDefault="005F4E4C" w:rsidP="005F4E4C">
            <w:pPr>
              <w:spacing w:line="360" w:lineRule="auto"/>
              <w:jc w:val="both"/>
              <w:rPr>
                <w:rFonts w:ascii="Arial" w:hAnsi="Arial" w:cs="Arial"/>
                <w:b/>
                <w:sz w:val="20"/>
                <w:szCs w:val="20"/>
              </w:rPr>
            </w:pPr>
            <w:r w:rsidRPr="005F4E4C">
              <w:rPr>
                <w:rFonts w:ascii="Arial" w:hAnsi="Arial" w:cs="Arial"/>
                <w:b/>
                <w:sz w:val="20"/>
                <w:szCs w:val="20"/>
              </w:rPr>
              <w:t>Totale Piano Finanziario dell’intervento formativo per il triennio € __________________________ (in lettere ___________________________________________________________________________________)</w:t>
            </w:r>
          </w:p>
          <w:p w14:paraId="55AD0F46" w14:textId="3E01C6F0" w:rsidR="00F53E52" w:rsidRPr="00B80E6F" w:rsidRDefault="005F4E4C" w:rsidP="005F4E4C">
            <w:pPr>
              <w:pStyle w:val="Corpotesto"/>
              <w:widowControl/>
              <w:spacing w:before="1" w:after="140" w:line="276" w:lineRule="auto"/>
              <w:ind w:right="-25"/>
              <w:jc w:val="both"/>
              <w:rPr>
                <w:rFonts w:ascii="Arial" w:hAnsi="Arial" w:cs="Arial"/>
                <w:b/>
                <w:sz w:val="20"/>
                <w:szCs w:val="20"/>
              </w:rPr>
            </w:pPr>
            <w:r w:rsidRPr="005F4E4C">
              <w:rPr>
                <w:rFonts w:ascii="Arial" w:hAnsi="Arial" w:cs="Arial"/>
                <w:bCs/>
                <w:sz w:val="20"/>
                <w:szCs w:val="20"/>
              </w:rPr>
              <w:t>Il contributo pubblico massimo assegnabile, per l’intero ciclo triennale, ai sensi del paragrafo 4.2 dell’avviso pubblico, è determinabile sulla base della formula di seguito indicata:</w:t>
            </w:r>
            <w:r w:rsidRPr="005F4E4C">
              <w:rPr>
                <w:rFonts w:ascii="Arial" w:hAnsi="Arial" w:cs="Arial"/>
                <w:b/>
                <w:sz w:val="20"/>
                <w:szCs w:val="20"/>
              </w:rPr>
              <w:t xml:space="preserve"> Numero di allievi riportati nella proposta progettuale x UCS Europea x monte ore minimo annuale x Numero delle annualità.</w:t>
            </w:r>
          </w:p>
        </w:tc>
      </w:tr>
    </w:tbl>
    <w:p w14:paraId="24E2CCFC" w14:textId="77777777" w:rsidR="00F53E52" w:rsidRPr="00B80E6F" w:rsidRDefault="00F53E52" w:rsidP="00B80E6F">
      <w:pPr>
        <w:pStyle w:val="Standard"/>
        <w:rPr>
          <w:rFonts w:ascii="Arial" w:hAnsi="Arial" w:cs="Arial"/>
          <w:b/>
        </w:rPr>
      </w:pPr>
    </w:p>
    <w:p w14:paraId="153C7909" w14:textId="0E5DA5F6" w:rsidR="00F3766A" w:rsidRPr="00B80E6F" w:rsidRDefault="00F3766A" w:rsidP="00B80E6F">
      <w:pPr>
        <w:pStyle w:val="Standard"/>
        <w:rPr>
          <w:rFonts w:ascii="Arial" w:hAnsi="Arial" w:cs="Arial"/>
        </w:rPr>
      </w:pPr>
      <w:r w:rsidRPr="00B80E6F">
        <w:rPr>
          <w:rFonts w:ascii="Arial" w:hAnsi="Arial" w:cs="Arial"/>
          <w:b/>
        </w:rPr>
        <w:t>SOTTOSCRIZIONE DEL FORMULARIO</w:t>
      </w:r>
    </w:p>
    <w:p w14:paraId="4BFC07AA" w14:textId="77777777" w:rsidR="00F3766A" w:rsidRPr="00B80E6F" w:rsidRDefault="00F3766A" w:rsidP="00B80E6F">
      <w:pPr>
        <w:pStyle w:val="Standard"/>
        <w:jc w:val="both"/>
        <w:rPr>
          <w:rFonts w:ascii="Arial" w:hAnsi="Arial" w:cs="Arial"/>
        </w:rPr>
      </w:pPr>
    </w:p>
    <w:p w14:paraId="1EBEE3D8" w14:textId="77777777" w:rsidR="00F3766A" w:rsidRPr="00B80E6F" w:rsidRDefault="00F3766A" w:rsidP="00B80E6F">
      <w:pPr>
        <w:pStyle w:val="Standard"/>
        <w:jc w:val="both"/>
        <w:rPr>
          <w:rFonts w:ascii="Arial" w:hAnsi="Arial" w:cs="Arial"/>
        </w:rPr>
      </w:pPr>
      <w:r w:rsidRPr="00B80E6F">
        <w:rPr>
          <w:rFonts w:ascii="Arial" w:hAnsi="Arial" w:cs="Arial"/>
        </w:rPr>
        <w:t>Il sottoscritto ……………………………………………….</w:t>
      </w:r>
    </w:p>
    <w:p w14:paraId="1C379C34" w14:textId="77777777" w:rsidR="00F3766A" w:rsidRPr="00B80E6F" w:rsidRDefault="00F3766A" w:rsidP="00B80E6F">
      <w:pPr>
        <w:pStyle w:val="Standard"/>
        <w:jc w:val="both"/>
        <w:rPr>
          <w:rFonts w:ascii="Arial" w:hAnsi="Arial" w:cs="Arial"/>
        </w:rPr>
      </w:pPr>
    </w:p>
    <w:p w14:paraId="1A12EFA7" w14:textId="11704D92" w:rsidR="006F47C4" w:rsidRPr="00B80E6F" w:rsidRDefault="00F3766A" w:rsidP="00B80E6F">
      <w:pPr>
        <w:pStyle w:val="Standard"/>
        <w:jc w:val="both"/>
        <w:rPr>
          <w:rFonts w:ascii="Arial" w:hAnsi="Arial" w:cs="Arial"/>
        </w:rPr>
      </w:pPr>
      <w:r w:rsidRPr="00B80E6F">
        <w:rPr>
          <w:rFonts w:ascii="Arial" w:hAnsi="Arial" w:cs="Arial"/>
        </w:rPr>
        <w:t xml:space="preserve">in qualità di legale rappresentante </w:t>
      </w:r>
      <w:r w:rsidRPr="00B80E6F">
        <w:rPr>
          <w:rFonts w:ascii="Arial" w:hAnsi="Arial" w:cs="Arial"/>
        </w:rPr>
        <w:tab/>
      </w:r>
      <w:r w:rsidRPr="00B80E6F">
        <w:rPr>
          <w:rFonts w:ascii="Arial" w:hAnsi="Arial" w:cs="Arial"/>
        </w:rPr>
        <w:tab/>
      </w:r>
      <w:r w:rsidRPr="00B80E6F">
        <w:rPr>
          <w:rFonts w:ascii="Arial" w:hAnsi="Arial" w:cs="Arial"/>
        </w:rPr>
        <w:tab/>
      </w:r>
      <w:r w:rsidRPr="00B80E6F">
        <w:rPr>
          <w:rFonts w:ascii="Arial" w:hAnsi="Arial" w:cs="Arial"/>
        </w:rPr>
        <w:tab/>
      </w:r>
    </w:p>
    <w:p w14:paraId="63809070" w14:textId="08710F7F" w:rsidR="00F3766A" w:rsidRPr="00B80E6F" w:rsidRDefault="006F47C4" w:rsidP="00B80E6F">
      <w:pPr>
        <w:pStyle w:val="Standard"/>
        <w:jc w:val="both"/>
        <w:rPr>
          <w:rFonts w:ascii="Arial" w:hAnsi="Arial" w:cs="Arial"/>
        </w:rPr>
      </w:pPr>
      <w:r w:rsidRPr="00B80E6F">
        <w:rPr>
          <w:rFonts w:ascii="Arial" w:hAnsi="Arial" w:cs="Arial"/>
        </w:rPr>
        <w:tab/>
      </w:r>
      <w:r w:rsidRPr="00B80E6F">
        <w:rPr>
          <w:rFonts w:ascii="Arial" w:hAnsi="Arial" w:cs="Arial"/>
        </w:rPr>
        <w:tab/>
      </w:r>
      <w:r w:rsidRPr="00B80E6F">
        <w:rPr>
          <w:rFonts w:ascii="Arial" w:hAnsi="Arial" w:cs="Arial"/>
        </w:rPr>
        <w:tab/>
      </w:r>
      <w:r w:rsidRPr="00B80E6F">
        <w:rPr>
          <w:rFonts w:ascii="Arial" w:hAnsi="Arial" w:cs="Arial"/>
        </w:rPr>
        <w:tab/>
      </w:r>
      <w:r w:rsidRPr="00B80E6F">
        <w:rPr>
          <w:rFonts w:ascii="Arial" w:hAnsi="Arial" w:cs="Arial"/>
        </w:rPr>
        <w:tab/>
      </w:r>
      <w:r w:rsidRPr="00B80E6F">
        <w:rPr>
          <w:rFonts w:ascii="Arial" w:hAnsi="Arial" w:cs="Arial"/>
        </w:rPr>
        <w:tab/>
      </w:r>
      <w:r w:rsidRPr="00B80E6F">
        <w:rPr>
          <w:rFonts w:ascii="Arial" w:hAnsi="Arial" w:cs="Arial"/>
        </w:rPr>
        <w:tab/>
      </w:r>
      <w:r w:rsidRPr="00B80E6F">
        <w:rPr>
          <w:rFonts w:ascii="Arial" w:hAnsi="Arial" w:cs="Arial"/>
        </w:rPr>
        <w:tab/>
      </w:r>
      <w:r w:rsidRPr="00B80E6F">
        <w:rPr>
          <w:rFonts w:ascii="Arial" w:hAnsi="Arial" w:cs="Arial"/>
        </w:rPr>
        <w:tab/>
      </w:r>
      <w:r w:rsidRPr="00B80E6F">
        <w:rPr>
          <w:rFonts w:ascii="Arial" w:hAnsi="Arial" w:cs="Arial"/>
        </w:rPr>
        <w:tab/>
      </w:r>
      <w:r w:rsidRPr="00B80E6F">
        <w:rPr>
          <w:rFonts w:ascii="Arial" w:hAnsi="Arial" w:cs="Arial"/>
        </w:rPr>
        <w:tab/>
      </w:r>
      <w:r w:rsidRPr="00B80E6F">
        <w:rPr>
          <w:rFonts w:ascii="Arial" w:hAnsi="Arial" w:cs="Arial"/>
        </w:rPr>
        <w:tab/>
      </w:r>
      <w:r w:rsidR="008A7139" w:rsidRPr="00B80E6F">
        <w:rPr>
          <w:rFonts w:ascii="Arial" w:hAnsi="Arial" w:cs="Arial"/>
        </w:rPr>
        <w:t>Firma digitale</w:t>
      </w:r>
      <w:r w:rsidR="008252FC" w:rsidRPr="00B80E6F">
        <w:rPr>
          <w:rFonts w:ascii="Arial" w:hAnsi="Arial" w:cs="Arial"/>
        </w:rPr>
        <w:t xml:space="preserve"> (</w:t>
      </w:r>
      <w:proofErr w:type="spellStart"/>
      <w:r w:rsidR="008252FC" w:rsidRPr="00B80E6F">
        <w:rPr>
          <w:rFonts w:ascii="Arial" w:hAnsi="Arial" w:cs="Arial"/>
        </w:rPr>
        <w:t>PAdES</w:t>
      </w:r>
      <w:proofErr w:type="spellEnd"/>
      <w:r w:rsidR="008252FC" w:rsidRPr="00B80E6F">
        <w:rPr>
          <w:rFonts w:ascii="Arial" w:hAnsi="Arial" w:cs="Arial"/>
        </w:rPr>
        <w:t>)</w:t>
      </w:r>
    </w:p>
    <w:p w14:paraId="7633A3F8" w14:textId="77777777" w:rsidR="008252FC" w:rsidRPr="00B80E6F" w:rsidRDefault="008252FC" w:rsidP="00B80E6F">
      <w:pPr>
        <w:pStyle w:val="Standard"/>
        <w:jc w:val="both"/>
        <w:rPr>
          <w:rFonts w:ascii="Arial" w:hAnsi="Arial" w:cs="Arial"/>
        </w:rPr>
      </w:pPr>
    </w:p>
    <w:p w14:paraId="79DCAD70" w14:textId="77777777" w:rsidR="008252FC" w:rsidRPr="00B80E6F" w:rsidRDefault="008252FC" w:rsidP="00B80E6F">
      <w:pPr>
        <w:pStyle w:val="Standard"/>
        <w:jc w:val="both"/>
        <w:rPr>
          <w:rFonts w:ascii="Arial" w:hAnsi="Arial" w:cs="Arial"/>
        </w:rPr>
      </w:pPr>
    </w:p>
    <w:p w14:paraId="0E2ED3AF" w14:textId="77777777" w:rsidR="008252FC" w:rsidRPr="00B80E6F" w:rsidRDefault="008252FC" w:rsidP="00B80E6F">
      <w:pPr>
        <w:pStyle w:val="Standard"/>
        <w:jc w:val="both"/>
        <w:rPr>
          <w:rFonts w:ascii="Arial" w:hAnsi="Arial" w:cs="Arial"/>
        </w:rPr>
      </w:pPr>
    </w:p>
    <w:p w14:paraId="6CBDAF5D" w14:textId="77777777" w:rsidR="00AE321E" w:rsidRPr="00B80E6F" w:rsidRDefault="00AE321E" w:rsidP="00B80E6F">
      <w:pPr>
        <w:rPr>
          <w:rFonts w:ascii="Arial" w:hAnsi="Arial" w:cs="Arial"/>
          <w:sz w:val="20"/>
          <w:szCs w:val="20"/>
          <w:lang w:eastAsia="ar-SA" w:bidi="ar-SA"/>
        </w:rPr>
      </w:pPr>
    </w:p>
    <w:p w14:paraId="6F0A1C11" w14:textId="77777777" w:rsidR="00AE321E" w:rsidRPr="00B80E6F" w:rsidRDefault="00AE321E" w:rsidP="00B80E6F">
      <w:pPr>
        <w:rPr>
          <w:rFonts w:ascii="Arial" w:hAnsi="Arial" w:cs="Arial"/>
          <w:sz w:val="20"/>
          <w:szCs w:val="20"/>
          <w:lang w:eastAsia="ar-SA" w:bidi="ar-SA"/>
        </w:rPr>
      </w:pPr>
    </w:p>
    <w:p w14:paraId="45EEEC8A" w14:textId="77777777" w:rsidR="00AE321E" w:rsidRPr="00B80E6F" w:rsidRDefault="00AE321E" w:rsidP="00B80E6F">
      <w:pPr>
        <w:rPr>
          <w:rFonts w:ascii="Arial" w:hAnsi="Arial" w:cs="Arial"/>
          <w:sz w:val="20"/>
          <w:szCs w:val="20"/>
          <w:lang w:eastAsia="ar-SA" w:bidi="ar-SA"/>
        </w:rPr>
      </w:pPr>
    </w:p>
    <w:p w14:paraId="4E749933" w14:textId="77777777" w:rsidR="00AE321E" w:rsidRPr="00B80E6F" w:rsidRDefault="00AE321E" w:rsidP="00B80E6F">
      <w:pPr>
        <w:rPr>
          <w:rFonts w:ascii="Arial" w:hAnsi="Arial" w:cs="Arial"/>
          <w:sz w:val="20"/>
          <w:szCs w:val="20"/>
          <w:lang w:eastAsia="ar-SA" w:bidi="ar-SA"/>
        </w:rPr>
      </w:pPr>
    </w:p>
    <w:p w14:paraId="556524EB" w14:textId="58D6F6F4" w:rsidR="00AE321E" w:rsidRPr="001B7D6B" w:rsidRDefault="00AE321E" w:rsidP="00B80E6F">
      <w:pPr>
        <w:jc w:val="both"/>
        <w:rPr>
          <w:rFonts w:ascii="Arial" w:hAnsi="Arial" w:cs="Arial"/>
          <w:b/>
          <w:sz w:val="20"/>
          <w:szCs w:val="20"/>
          <w:u w:val="single"/>
          <w:lang w:eastAsia="ar-SA" w:bidi="ar-SA"/>
        </w:rPr>
      </w:pPr>
      <w:r w:rsidRPr="00B80E6F">
        <w:rPr>
          <w:rFonts w:ascii="Arial" w:hAnsi="Arial" w:cs="Arial"/>
          <w:sz w:val="20"/>
          <w:szCs w:val="20"/>
          <w:lang w:eastAsia="ar-SA" w:bidi="ar-SA"/>
        </w:rPr>
        <w:t xml:space="preserve"> </w:t>
      </w:r>
      <w:r w:rsidRPr="00B80E6F">
        <w:rPr>
          <w:rFonts w:ascii="Arial" w:hAnsi="Arial" w:cs="Arial"/>
          <w:b/>
          <w:sz w:val="20"/>
          <w:szCs w:val="20"/>
          <w:u w:val="single"/>
        </w:rPr>
        <w:t xml:space="preserve">N.B.: </w:t>
      </w:r>
      <w:r w:rsidRPr="00B80E6F">
        <w:rPr>
          <w:rFonts w:ascii="Arial" w:hAnsi="Arial" w:cs="Arial"/>
          <w:b/>
          <w:sz w:val="20"/>
          <w:szCs w:val="20"/>
          <w:u w:val="single"/>
          <w:lang w:eastAsia="ar-SA" w:bidi="ar-SA"/>
        </w:rPr>
        <w:t xml:space="preserve"> Il presente allegato va firmato digitalmente in formato PDF/A mediante conversione da WORD, senza operare scansioni, firmato digitalmente a cura del legale rappresentante del Soggetto Proponente (firma digitale in modalità </w:t>
      </w:r>
      <w:proofErr w:type="spellStart"/>
      <w:r w:rsidRPr="00B80E6F">
        <w:rPr>
          <w:rFonts w:ascii="Arial" w:hAnsi="Arial" w:cs="Arial"/>
          <w:b/>
          <w:sz w:val="20"/>
          <w:szCs w:val="20"/>
          <w:u w:val="single"/>
          <w:lang w:eastAsia="ar-SA" w:bidi="ar-SA"/>
        </w:rPr>
        <w:t>PAdES</w:t>
      </w:r>
      <w:proofErr w:type="spellEnd"/>
      <w:r w:rsidRPr="00B80E6F">
        <w:rPr>
          <w:rFonts w:ascii="Arial" w:hAnsi="Arial" w:cs="Arial"/>
          <w:b/>
          <w:sz w:val="20"/>
          <w:szCs w:val="20"/>
          <w:u w:val="single"/>
          <w:lang w:eastAsia="ar-SA" w:bidi="ar-SA"/>
        </w:rPr>
        <w:t>, mediante conservazione del file in formato .PDF)</w:t>
      </w:r>
    </w:p>
    <w:sectPr w:rsidR="00AE321E" w:rsidRPr="001B7D6B" w:rsidSect="006508FE">
      <w:headerReference w:type="default" r:id="rId10"/>
      <w:footerReference w:type="default" r:id="rId11"/>
      <w:pgSz w:w="16838" w:h="11906" w:orient="landscape"/>
      <w:pgMar w:top="851" w:right="1134" w:bottom="992"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950C" w14:textId="77777777" w:rsidR="00C15EAB" w:rsidRDefault="00C15EAB">
      <w:r>
        <w:separator/>
      </w:r>
    </w:p>
  </w:endnote>
  <w:endnote w:type="continuationSeparator" w:id="0">
    <w:p w14:paraId="535166E8" w14:textId="77777777" w:rsidR="00C15EAB" w:rsidRDefault="00C1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00000001" w:usb1="5000ECFF" w:usb2="0000000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2389" w14:textId="77777777" w:rsidR="000114AB" w:rsidRDefault="000114AB">
    <w:pPr>
      <w:pStyle w:val="Pidipagina"/>
      <w:jc w:val="right"/>
    </w:pPr>
    <w:r>
      <w:fldChar w:fldCharType="begin"/>
    </w:r>
    <w:r>
      <w:instrText>PAGE   \* MERGEFORMAT</w:instrText>
    </w:r>
    <w:r>
      <w:fldChar w:fldCharType="separate"/>
    </w:r>
    <w:r w:rsidR="00D5477A">
      <w:rPr>
        <w:noProof/>
      </w:rPr>
      <w:t>2</w:t>
    </w:r>
    <w:r>
      <w:fldChar w:fldCharType="end"/>
    </w:r>
  </w:p>
  <w:p w14:paraId="23E51BC2" w14:textId="77777777" w:rsidR="000114AB" w:rsidRDefault="000114AB">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1F31" w14:textId="77777777" w:rsidR="008A40B0" w:rsidRPr="00AE5F4B" w:rsidRDefault="008A40B0" w:rsidP="00AE5F4B">
    <w:pPr>
      <w:pStyle w:val="Pidipagina"/>
      <w:jc w:val="center"/>
      <w:rPr>
        <w:rFonts w:ascii="Arial" w:hAnsi="Arial" w:cs="Arial"/>
        <w:sz w:val="16"/>
        <w:szCs w:val="16"/>
      </w:rPr>
    </w:pPr>
    <w:r w:rsidRPr="00AE5F4B">
      <w:rPr>
        <w:rFonts w:ascii="Arial" w:hAnsi="Arial" w:cs="Arial"/>
        <w:sz w:val="16"/>
        <w:szCs w:val="16"/>
      </w:rPr>
      <w:t xml:space="preserve">Pag. </w:t>
    </w:r>
    <w:r w:rsidRPr="00AE5F4B">
      <w:rPr>
        <w:rFonts w:ascii="Arial" w:hAnsi="Arial" w:cs="Arial"/>
        <w:sz w:val="16"/>
        <w:szCs w:val="16"/>
      </w:rPr>
      <w:fldChar w:fldCharType="begin"/>
    </w:r>
    <w:r w:rsidRPr="00AE5F4B">
      <w:rPr>
        <w:rFonts w:ascii="Arial" w:hAnsi="Arial" w:cs="Arial"/>
        <w:sz w:val="16"/>
        <w:szCs w:val="16"/>
      </w:rPr>
      <w:instrText xml:space="preserve"> PAGE \*Arabic </w:instrText>
    </w:r>
    <w:r w:rsidRPr="00AE5F4B">
      <w:rPr>
        <w:rFonts w:ascii="Arial" w:hAnsi="Arial" w:cs="Arial"/>
        <w:sz w:val="16"/>
        <w:szCs w:val="16"/>
      </w:rPr>
      <w:fldChar w:fldCharType="separate"/>
    </w:r>
    <w:r w:rsidR="00D5477A">
      <w:rPr>
        <w:rFonts w:ascii="Arial" w:hAnsi="Arial" w:cs="Arial"/>
        <w:noProof/>
        <w:sz w:val="16"/>
        <w:szCs w:val="16"/>
      </w:rPr>
      <w:t>5</w:t>
    </w:r>
    <w:r w:rsidRPr="00AE5F4B">
      <w:rPr>
        <w:rFonts w:ascii="Arial" w:hAnsi="Arial" w:cs="Arial"/>
        <w:sz w:val="16"/>
        <w:szCs w:val="16"/>
      </w:rPr>
      <w:fldChar w:fldCharType="end"/>
    </w:r>
    <w:r w:rsidRPr="00AE5F4B">
      <w:rPr>
        <w:rFonts w:ascii="Arial" w:hAnsi="Arial" w:cs="Arial"/>
        <w:sz w:val="16"/>
        <w:szCs w:val="16"/>
      </w:rPr>
      <w:t xml:space="preserve"> di </w:t>
    </w:r>
    <w:r w:rsidRPr="00AE5F4B">
      <w:rPr>
        <w:rFonts w:ascii="Arial" w:hAnsi="Arial" w:cs="Arial"/>
        <w:sz w:val="16"/>
        <w:szCs w:val="16"/>
      </w:rPr>
      <w:fldChar w:fldCharType="begin"/>
    </w:r>
    <w:r w:rsidRPr="00AE5F4B">
      <w:rPr>
        <w:rFonts w:ascii="Arial" w:hAnsi="Arial" w:cs="Arial"/>
        <w:sz w:val="16"/>
        <w:szCs w:val="16"/>
      </w:rPr>
      <w:instrText xml:space="preserve"> NUMPAGES \*Arabic </w:instrText>
    </w:r>
    <w:r w:rsidRPr="00AE5F4B">
      <w:rPr>
        <w:rFonts w:ascii="Arial" w:hAnsi="Arial" w:cs="Arial"/>
        <w:sz w:val="16"/>
        <w:szCs w:val="16"/>
      </w:rPr>
      <w:fldChar w:fldCharType="separate"/>
    </w:r>
    <w:r w:rsidR="00D5477A">
      <w:rPr>
        <w:rFonts w:ascii="Arial" w:hAnsi="Arial" w:cs="Arial"/>
        <w:noProof/>
        <w:sz w:val="16"/>
        <w:szCs w:val="16"/>
      </w:rPr>
      <w:t>10</w:t>
    </w:r>
    <w:r w:rsidRPr="00AE5F4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3404" w14:textId="77777777" w:rsidR="00C15EAB" w:rsidRDefault="00C15EAB">
      <w:r>
        <w:separator/>
      </w:r>
    </w:p>
  </w:footnote>
  <w:footnote w:type="continuationSeparator" w:id="0">
    <w:p w14:paraId="71D04A81" w14:textId="77777777" w:rsidR="00C15EAB" w:rsidRDefault="00C15EAB">
      <w:r>
        <w:continuationSeparator/>
      </w:r>
    </w:p>
  </w:footnote>
  <w:footnote w:id="1">
    <w:p w14:paraId="1C653991" w14:textId="77777777" w:rsidR="000114AB" w:rsidRDefault="000114AB" w:rsidP="000114AB">
      <w:pPr>
        <w:pStyle w:val="Testonotaapidipagina"/>
      </w:pPr>
      <w:r>
        <w:rPr>
          <w:rStyle w:val="Rimandonotaapidipagina"/>
        </w:rPr>
        <w:footnoteRef/>
      </w:r>
      <w:r>
        <w:t xml:space="preserve"> Da replicare per ciascun soggetto partner aderente alla proposta progettuale.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9A49" w14:textId="77777777" w:rsidR="00093C07" w:rsidRDefault="00093C07" w:rsidP="00093C07">
    <w:pPr>
      <w:pStyle w:val="Corpotesto"/>
      <w:tabs>
        <w:tab w:val="left" w:pos="1485"/>
      </w:tabs>
      <w:spacing w:line="14" w:lineRule="auto"/>
      <w:rPr>
        <w:sz w:val="20"/>
      </w:rPr>
    </w:pPr>
    <w:r>
      <w:rPr>
        <w:sz w:val="20"/>
      </w:rPr>
      <w:tab/>
    </w:r>
  </w:p>
  <w:tbl>
    <w:tblPr>
      <w:tblW w:w="10349" w:type="dxa"/>
      <w:tblInd w:w="-431" w:type="dxa"/>
      <w:tblLook w:val="04A0" w:firstRow="1" w:lastRow="0" w:firstColumn="1" w:lastColumn="0" w:noHBand="0" w:noVBand="1"/>
    </w:tblPr>
    <w:tblGrid>
      <w:gridCol w:w="9743"/>
      <w:gridCol w:w="222"/>
      <w:gridCol w:w="222"/>
      <w:gridCol w:w="222"/>
      <w:gridCol w:w="222"/>
    </w:tblGrid>
    <w:tr w:rsidR="00093C07" w14:paraId="47B7D310" w14:textId="77777777">
      <w:tc>
        <w:tcPr>
          <w:tcW w:w="1702" w:type="dxa"/>
          <w:vAlign w:val="center"/>
        </w:tcPr>
        <w:p w14:paraId="3A85A2BC" w14:textId="77777777" w:rsidR="00093C07" w:rsidRDefault="00093C07">
          <w:pPr>
            <w:pStyle w:val="Intestazione"/>
            <w:jc w:val="center"/>
          </w:pPr>
        </w:p>
        <w:tbl>
          <w:tblPr>
            <w:tblW w:w="9356" w:type="dxa"/>
            <w:tblInd w:w="467" w:type="dxa"/>
            <w:tblLook w:val="04A0" w:firstRow="1" w:lastRow="0" w:firstColumn="1" w:lastColumn="0" w:noHBand="0" w:noVBand="1"/>
          </w:tblPr>
          <w:tblGrid>
            <w:gridCol w:w="2616"/>
            <w:gridCol w:w="2331"/>
            <w:gridCol w:w="2200"/>
            <w:gridCol w:w="2209"/>
          </w:tblGrid>
          <w:tr w:rsidR="00093C07" w14:paraId="4A007868" w14:textId="77777777" w:rsidTr="004115FB">
            <w:tc>
              <w:tcPr>
                <w:tcW w:w="2616" w:type="dxa"/>
              </w:tcPr>
              <w:p w14:paraId="33C0D353" w14:textId="7C36283F" w:rsidR="00093C07" w:rsidRDefault="001B7984">
                <w:pPr>
                  <w:pStyle w:val="Intestazione"/>
                  <w:jc w:val="center"/>
                </w:pPr>
                <w:r>
                  <w:rPr>
                    <w:noProof/>
                  </w:rPr>
                  <w:drawing>
                    <wp:inline distT="0" distB="0" distL="0" distR="0" wp14:anchorId="178113CC" wp14:editId="2B6A759B">
                      <wp:extent cx="1520190" cy="1183640"/>
                      <wp:effectExtent l="0" t="0" r="0" b="0"/>
                      <wp:docPr id="1" name="Immagin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9"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1183640"/>
                              </a:xfrm>
                              <a:prstGeom prst="rect">
                                <a:avLst/>
                              </a:prstGeom>
                              <a:noFill/>
                              <a:ln>
                                <a:noFill/>
                              </a:ln>
                            </pic:spPr>
                          </pic:pic>
                        </a:graphicData>
                      </a:graphic>
                    </wp:inline>
                  </w:drawing>
                </w:r>
              </w:p>
              <w:p w14:paraId="0777E681" w14:textId="77777777" w:rsidR="00093C07" w:rsidRDefault="00093C07">
                <w:pPr>
                  <w:pStyle w:val="Intestazione"/>
                  <w:jc w:val="center"/>
                </w:pPr>
              </w:p>
            </w:tc>
            <w:tc>
              <w:tcPr>
                <w:tcW w:w="2331" w:type="dxa"/>
              </w:tcPr>
              <w:p w14:paraId="1DD2A40E" w14:textId="6BE0218C" w:rsidR="00093C07" w:rsidRDefault="001B7984">
                <w:pPr>
                  <w:pStyle w:val="Intestazione"/>
                  <w:jc w:val="center"/>
                </w:pPr>
                <w:r>
                  <w:rPr>
                    <w:noProof/>
                  </w:rPr>
                  <w:drawing>
                    <wp:anchor distT="0" distB="0" distL="114300" distR="114300" simplePos="0" relativeHeight="251655168" behindDoc="1" locked="0" layoutInCell="1" allowOverlap="1" wp14:anchorId="4DE1441D" wp14:editId="3CE08462">
                      <wp:simplePos x="0" y="0"/>
                      <wp:positionH relativeFrom="column">
                        <wp:posOffset>243205</wp:posOffset>
                      </wp:positionH>
                      <wp:positionV relativeFrom="paragraph">
                        <wp:posOffset>144145</wp:posOffset>
                      </wp:positionV>
                      <wp:extent cx="920115" cy="828040"/>
                      <wp:effectExtent l="0" t="0" r="0" b="0"/>
                      <wp:wrapThrough wrapText="bothSides">
                        <wp:wrapPolygon edited="0">
                          <wp:start x="0" y="0"/>
                          <wp:lineTo x="0" y="20871"/>
                          <wp:lineTo x="21019" y="20871"/>
                          <wp:lineTo x="21019" y="0"/>
                          <wp:lineTo x="0" y="0"/>
                        </wp:wrapPolygon>
                      </wp:wrapThrough>
                      <wp:docPr id="4" name="Immagin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5"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0115" cy="828040"/>
                              </a:xfrm>
                              <a:prstGeom prst="rect">
                                <a:avLst/>
                              </a:prstGeom>
                              <a:noFill/>
                            </pic:spPr>
                          </pic:pic>
                        </a:graphicData>
                      </a:graphic>
                      <wp14:sizeRelH relativeFrom="page">
                        <wp14:pctWidth>0</wp14:pctWidth>
                      </wp14:sizeRelH>
                      <wp14:sizeRelV relativeFrom="page">
                        <wp14:pctHeight>0</wp14:pctHeight>
                      </wp14:sizeRelV>
                    </wp:anchor>
                  </w:drawing>
                </w:r>
              </w:p>
            </w:tc>
            <w:tc>
              <w:tcPr>
                <w:tcW w:w="2200" w:type="dxa"/>
              </w:tcPr>
              <w:p w14:paraId="34EC619D" w14:textId="0F1D6D0A" w:rsidR="00093C07" w:rsidRDefault="001B7984">
                <w:pPr>
                  <w:pStyle w:val="Intestazione"/>
                  <w:jc w:val="center"/>
                </w:pPr>
                <w:r>
                  <w:rPr>
                    <w:noProof/>
                  </w:rPr>
                  <w:drawing>
                    <wp:anchor distT="0" distB="0" distL="114300" distR="114300" simplePos="0" relativeHeight="251656192" behindDoc="1" locked="0" layoutInCell="1" allowOverlap="1" wp14:anchorId="55FEDF8E" wp14:editId="67C4F087">
                      <wp:simplePos x="0" y="0"/>
                      <wp:positionH relativeFrom="column">
                        <wp:posOffset>177800</wp:posOffset>
                      </wp:positionH>
                      <wp:positionV relativeFrom="paragraph">
                        <wp:posOffset>140335</wp:posOffset>
                      </wp:positionV>
                      <wp:extent cx="891540" cy="904240"/>
                      <wp:effectExtent l="0" t="0" r="0" b="0"/>
                      <wp:wrapThrough wrapText="bothSides">
                        <wp:wrapPolygon edited="0">
                          <wp:start x="0" y="0"/>
                          <wp:lineTo x="0" y="20933"/>
                          <wp:lineTo x="21231" y="20933"/>
                          <wp:lineTo x="21231" y="0"/>
                          <wp:lineTo x="0" y="0"/>
                        </wp:wrapPolygon>
                      </wp:wrapThrough>
                      <wp:docPr id="3" name="Immagin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6"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1540" cy="904240"/>
                              </a:xfrm>
                              <a:prstGeom prst="rect">
                                <a:avLst/>
                              </a:prstGeom>
                              <a:noFill/>
                            </pic:spPr>
                          </pic:pic>
                        </a:graphicData>
                      </a:graphic>
                      <wp14:sizeRelH relativeFrom="margin">
                        <wp14:pctWidth>0</wp14:pctWidth>
                      </wp14:sizeRelH>
                      <wp14:sizeRelV relativeFrom="page">
                        <wp14:pctHeight>0</wp14:pctHeight>
                      </wp14:sizeRelV>
                    </wp:anchor>
                  </w:drawing>
                </w:r>
              </w:p>
            </w:tc>
            <w:tc>
              <w:tcPr>
                <w:tcW w:w="2209" w:type="dxa"/>
              </w:tcPr>
              <w:p w14:paraId="6B69842C" w14:textId="0E6D85C0" w:rsidR="00093C07" w:rsidRDefault="001B7984">
                <w:pPr>
                  <w:pStyle w:val="Intestazione"/>
                  <w:jc w:val="center"/>
                </w:pPr>
                <w:r>
                  <w:rPr>
                    <w:noProof/>
                  </w:rPr>
                  <w:drawing>
                    <wp:anchor distT="0" distB="0" distL="114300" distR="114300" simplePos="0" relativeHeight="251657216" behindDoc="1" locked="0" layoutInCell="1" allowOverlap="1" wp14:anchorId="2DD32E51" wp14:editId="4228667E">
                      <wp:simplePos x="0" y="0"/>
                      <wp:positionH relativeFrom="column">
                        <wp:posOffset>207010</wp:posOffset>
                      </wp:positionH>
                      <wp:positionV relativeFrom="paragraph">
                        <wp:posOffset>144145</wp:posOffset>
                      </wp:positionV>
                      <wp:extent cx="952500" cy="841375"/>
                      <wp:effectExtent l="0" t="0" r="0" b="0"/>
                      <wp:wrapThrough wrapText="bothSides">
                        <wp:wrapPolygon edited="0">
                          <wp:start x="0" y="0"/>
                          <wp:lineTo x="0" y="21029"/>
                          <wp:lineTo x="21168" y="21029"/>
                          <wp:lineTo x="21168" y="0"/>
                          <wp:lineTo x="0" y="0"/>
                        </wp:wrapPolygon>
                      </wp:wrapThrough>
                      <wp:docPr id="930047534" name="Immagin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47534" name="Immagine 7"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841375"/>
                              </a:xfrm>
                              <a:prstGeom prst="rect">
                                <a:avLst/>
                              </a:prstGeom>
                              <a:noFill/>
                            </pic:spPr>
                          </pic:pic>
                        </a:graphicData>
                      </a:graphic>
                      <wp14:sizeRelH relativeFrom="page">
                        <wp14:pctWidth>0</wp14:pctWidth>
                      </wp14:sizeRelH>
                      <wp14:sizeRelV relativeFrom="page">
                        <wp14:pctHeight>0</wp14:pctHeight>
                      </wp14:sizeRelV>
                    </wp:anchor>
                  </w:drawing>
                </w:r>
              </w:p>
            </w:tc>
          </w:tr>
        </w:tbl>
        <w:p w14:paraId="0F180154" w14:textId="77777777" w:rsidR="00093C07" w:rsidRDefault="00093C07">
          <w:pPr>
            <w:pStyle w:val="Intestazione"/>
            <w:jc w:val="center"/>
          </w:pPr>
        </w:p>
      </w:tc>
      <w:tc>
        <w:tcPr>
          <w:tcW w:w="3664" w:type="dxa"/>
          <w:vAlign w:val="center"/>
        </w:tcPr>
        <w:p w14:paraId="26F7BB4C" w14:textId="77777777" w:rsidR="00093C07" w:rsidRDefault="00093C07">
          <w:pPr>
            <w:pStyle w:val="Intestazione"/>
            <w:jc w:val="center"/>
          </w:pPr>
        </w:p>
      </w:tc>
      <w:tc>
        <w:tcPr>
          <w:tcW w:w="1581" w:type="dxa"/>
          <w:vAlign w:val="center"/>
        </w:tcPr>
        <w:p w14:paraId="08D92CE7" w14:textId="77777777" w:rsidR="00093C07" w:rsidRDefault="00093C07">
          <w:pPr>
            <w:pStyle w:val="Intestazione"/>
            <w:jc w:val="center"/>
          </w:pPr>
        </w:p>
      </w:tc>
      <w:tc>
        <w:tcPr>
          <w:tcW w:w="1559" w:type="dxa"/>
          <w:vAlign w:val="center"/>
        </w:tcPr>
        <w:p w14:paraId="0E9C48AD" w14:textId="77777777" w:rsidR="00093C07" w:rsidRDefault="00093C07">
          <w:pPr>
            <w:pStyle w:val="Intestazione"/>
            <w:jc w:val="center"/>
          </w:pPr>
        </w:p>
      </w:tc>
      <w:tc>
        <w:tcPr>
          <w:tcW w:w="1843" w:type="dxa"/>
          <w:vAlign w:val="center"/>
        </w:tcPr>
        <w:p w14:paraId="1C9CD583" w14:textId="77777777" w:rsidR="00093C07" w:rsidRDefault="00093C07">
          <w:pPr>
            <w:pStyle w:val="Intestazione"/>
            <w:jc w:val="center"/>
          </w:pPr>
        </w:p>
      </w:tc>
    </w:tr>
  </w:tbl>
  <w:p w14:paraId="7228E9CC" w14:textId="77777777" w:rsidR="000114AB" w:rsidRDefault="000114AB" w:rsidP="00093C07">
    <w:pPr>
      <w:pStyle w:val="Corpotesto"/>
      <w:tabs>
        <w:tab w:val="left" w:pos="1485"/>
      </w:tabs>
      <w:spacing w:line="14" w:lineRule="auto"/>
      <w:rPr>
        <w:sz w:val="20"/>
      </w:rPr>
    </w:pPr>
  </w:p>
  <w:p w14:paraId="269E20E9" w14:textId="77777777" w:rsidR="000114AB" w:rsidRDefault="000114AB">
    <w:pPr>
      <w:pStyle w:val="Corpotesto"/>
      <w:spacing w:line="14" w:lineRule="auto"/>
      <w:rPr>
        <w:sz w:val="20"/>
      </w:rPr>
    </w:pPr>
  </w:p>
  <w:p w14:paraId="1B615068" w14:textId="77777777" w:rsidR="000114AB" w:rsidRDefault="000114AB">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6AC5" w14:textId="77777777" w:rsidR="00E70B26" w:rsidRDefault="008A40B0" w:rsidP="0052356B">
    <w:pPr>
      <w:pStyle w:val="Intestazione"/>
      <w:tabs>
        <w:tab w:val="clear" w:pos="9638"/>
        <w:tab w:val="left" w:pos="7140"/>
      </w:tabs>
      <w:jc w:val="center"/>
    </w:pPr>
    <w:r>
      <w:t xml:space="preserve">      </w:t>
    </w:r>
  </w:p>
  <w:tbl>
    <w:tblPr>
      <w:tblW w:w="5000" w:type="pct"/>
      <w:tblLook w:val="04A0" w:firstRow="1" w:lastRow="0" w:firstColumn="1" w:lastColumn="0" w:noHBand="0" w:noVBand="1"/>
    </w:tblPr>
    <w:tblGrid>
      <w:gridCol w:w="3492"/>
      <w:gridCol w:w="2234"/>
      <w:gridCol w:w="2177"/>
      <w:gridCol w:w="2297"/>
    </w:tblGrid>
    <w:tr w:rsidR="00E70B26" w14:paraId="3F5C920B" w14:textId="77777777" w:rsidTr="006C3836">
      <w:tc>
        <w:tcPr>
          <w:tcW w:w="1712" w:type="pct"/>
        </w:tcPr>
        <w:p w14:paraId="27F9BF2A" w14:textId="0DCE217A" w:rsidR="00E70B26" w:rsidRDefault="001B7984" w:rsidP="00E70B26">
          <w:pPr>
            <w:pStyle w:val="Intestazione"/>
            <w:jc w:val="center"/>
          </w:pPr>
          <w:r>
            <w:rPr>
              <w:noProof/>
            </w:rPr>
            <w:drawing>
              <wp:inline distT="0" distB="0" distL="0" distR="0" wp14:anchorId="19A4AA33" wp14:editId="607DA1F2">
                <wp:extent cx="1520190" cy="1183640"/>
                <wp:effectExtent l="0" t="0" r="0" b="0"/>
                <wp:docPr id="2" name="Immagine 1" descr="Coesione Italia 21-27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Coesione Italia 21-27 CAMPA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1183640"/>
                        </a:xfrm>
                        <a:prstGeom prst="rect">
                          <a:avLst/>
                        </a:prstGeom>
                        <a:noFill/>
                        <a:ln>
                          <a:noFill/>
                        </a:ln>
                      </pic:spPr>
                    </pic:pic>
                  </a:graphicData>
                </a:graphic>
              </wp:inline>
            </w:drawing>
          </w:r>
        </w:p>
        <w:p w14:paraId="33277F8E" w14:textId="77777777" w:rsidR="00E70B26" w:rsidRDefault="00E70B26" w:rsidP="00E70B26">
          <w:pPr>
            <w:pStyle w:val="Intestazione"/>
            <w:jc w:val="center"/>
          </w:pPr>
        </w:p>
      </w:tc>
      <w:tc>
        <w:tcPr>
          <w:tcW w:w="1095" w:type="pct"/>
        </w:tcPr>
        <w:p w14:paraId="0D554780" w14:textId="0425A96A" w:rsidR="00E70B26" w:rsidRDefault="001B7984" w:rsidP="00E70B26">
          <w:pPr>
            <w:pStyle w:val="Intestazione"/>
            <w:jc w:val="center"/>
          </w:pPr>
          <w:r>
            <w:rPr>
              <w:noProof/>
            </w:rPr>
            <w:drawing>
              <wp:anchor distT="0" distB="0" distL="114300" distR="114300" simplePos="0" relativeHeight="251658240" behindDoc="1" locked="0" layoutInCell="1" allowOverlap="1" wp14:anchorId="5D223906" wp14:editId="7C62CFE4">
                <wp:simplePos x="0" y="0"/>
                <wp:positionH relativeFrom="column">
                  <wp:posOffset>243205</wp:posOffset>
                </wp:positionH>
                <wp:positionV relativeFrom="paragraph">
                  <wp:posOffset>144145</wp:posOffset>
                </wp:positionV>
                <wp:extent cx="920115" cy="828040"/>
                <wp:effectExtent l="0" t="0" r="0" b="0"/>
                <wp:wrapThrough wrapText="bothSides">
                  <wp:wrapPolygon edited="0">
                    <wp:start x="0" y="0"/>
                    <wp:lineTo x="0" y="20871"/>
                    <wp:lineTo x="21019" y="20871"/>
                    <wp:lineTo x="21019" y="0"/>
                    <wp:lineTo x="0" y="0"/>
                  </wp:wrapPolygon>
                </wp:wrapThrough>
                <wp:docPr id="5" name="Immagine 4" descr="Unione europea Fondo sociale euro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Unione europea Fondo sociale europe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0115" cy="828040"/>
                        </a:xfrm>
                        <a:prstGeom prst="rect">
                          <a:avLst/>
                        </a:prstGeom>
                        <a:noFill/>
                      </pic:spPr>
                    </pic:pic>
                  </a:graphicData>
                </a:graphic>
                <wp14:sizeRelH relativeFrom="page">
                  <wp14:pctWidth>0</wp14:pctWidth>
                </wp14:sizeRelH>
                <wp14:sizeRelV relativeFrom="page">
                  <wp14:pctHeight>0</wp14:pctHeight>
                </wp14:sizeRelV>
              </wp:anchor>
            </w:drawing>
          </w:r>
        </w:p>
      </w:tc>
      <w:tc>
        <w:tcPr>
          <w:tcW w:w="1067" w:type="pct"/>
        </w:tcPr>
        <w:p w14:paraId="1BA4B5F8" w14:textId="337F2AB4" w:rsidR="00E70B26" w:rsidRDefault="001B7984" w:rsidP="00E70B26">
          <w:pPr>
            <w:pStyle w:val="Intestazione"/>
            <w:jc w:val="center"/>
          </w:pPr>
          <w:r>
            <w:rPr>
              <w:noProof/>
            </w:rPr>
            <w:drawing>
              <wp:anchor distT="0" distB="0" distL="114300" distR="114300" simplePos="0" relativeHeight="251659264" behindDoc="1" locked="0" layoutInCell="1" allowOverlap="1" wp14:anchorId="04F27480" wp14:editId="64B7B878">
                <wp:simplePos x="0" y="0"/>
                <wp:positionH relativeFrom="column">
                  <wp:posOffset>177800</wp:posOffset>
                </wp:positionH>
                <wp:positionV relativeFrom="paragraph">
                  <wp:posOffset>140335</wp:posOffset>
                </wp:positionV>
                <wp:extent cx="891540" cy="904240"/>
                <wp:effectExtent l="0" t="0" r="0" b="0"/>
                <wp:wrapThrough wrapText="bothSides">
                  <wp:wrapPolygon edited="0">
                    <wp:start x="0" y="0"/>
                    <wp:lineTo x="0" y="20933"/>
                    <wp:lineTo x="21231" y="20933"/>
                    <wp:lineTo x="21231" y="0"/>
                    <wp:lineTo x="0" y="0"/>
                  </wp:wrapPolygon>
                </wp:wrapThrough>
                <wp:docPr id="6" name="Immagine 3" descr="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3" descr="Repubblica Italia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1540" cy="904240"/>
                        </a:xfrm>
                        <a:prstGeom prst="rect">
                          <a:avLst/>
                        </a:prstGeom>
                        <a:noFill/>
                      </pic:spPr>
                    </pic:pic>
                  </a:graphicData>
                </a:graphic>
                <wp14:sizeRelH relativeFrom="margin">
                  <wp14:pctWidth>0</wp14:pctWidth>
                </wp14:sizeRelH>
                <wp14:sizeRelV relativeFrom="page">
                  <wp14:pctHeight>0</wp14:pctHeight>
                </wp14:sizeRelV>
              </wp:anchor>
            </w:drawing>
          </w:r>
        </w:p>
      </w:tc>
      <w:tc>
        <w:tcPr>
          <w:tcW w:w="1126" w:type="pct"/>
        </w:tcPr>
        <w:p w14:paraId="18E5B4FA" w14:textId="441E8588" w:rsidR="00E70B26" w:rsidRDefault="001B7984" w:rsidP="00E70B26">
          <w:pPr>
            <w:pStyle w:val="Intestazione"/>
            <w:jc w:val="center"/>
          </w:pPr>
          <w:r>
            <w:rPr>
              <w:noProof/>
            </w:rPr>
            <w:drawing>
              <wp:anchor distT="0" distB="0" distL="114300" distR="114300" simplePos="0" relativeHeight="251660288" behindDoc="1" locked="0" layoutInCell="1" allowOverlap="1" wp14:anchorId="646BF364" wp14:editId="25172938">
                <wp:simplePos x="0" y="0"/>
                <wp:positionH relativeFrom="column">
                  <wp:posOffset>207010</wp:posOffset>
                </wp:positionH>
                <wp:positionV relativeFrom="paragraph">
                  <wp:posOffset>144145</wp:posOffset>
                </wp:positionV>
                <wp:extent cx="952500" cy="841375"/>
                <wp:effectExtent l="0" t="0" r="0" b="0"/>
                <wp:wrapThrough wrapText="bothSides">
                  <wp:wrapPolygon edited="0">
                    <wp:start x="0" y="0"/>
                    <wp:lineTo x="0" y="21029"/>
                    <wp:lineTo x="21168" y="21029"/>
                    <wp:lineTo x="21168" y="0"/>
                    <wp:lineTo x="0" y="0"/>
                  </wp:wrapPolygon>
                </wp:wrapThrough>
                <wp:docPr id="7" name="Immagine 2" descr="Regione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2" descr="Regione Campan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841375"/>
                        </a:xfrm>
                        <a:prstGeom prst="rect">
                          <a:avLst/>
                        </a:prstGeom>
                        <a:noFill/>
                      </pic:spPr>
                    </pic:pic>
                  </a:graphicData>
                </a:graphic>
                <wp14:sizeRelH relativeFrom="page">
                  <wp14:pctWidth>0</wp14:pctWidth>
                </wp14:sizeRelH>
                <wp14:sizeRelV relativeFrom="page">
                  <wp14:pctHeight>0</wp14:pctHeight>
                </wp14:sizeRelV>
              </wp:anchor>
            </w:drawing>
          </w:r>
        </w:p>
      </w:tc>
    </w:tr>
  </w:tbl>
  <w:p w14:paraId="5D5B84D0" w14:textId="77777777" w:rsidR="008A40B0" w:rsidRDefault="008A40B0" w:rsidP="0052356B">
    <w:pPr>
      <w:pStyle w:val="Intestazione"/>
      <w:tabs>
        <w:tab w:val="clear" w:pos="9638"/>
        <w:tab w:val="left" w:pos="7140"/>
      </w:tabs>
      <w:jc w:val="center"/>
    </w:pPr>
  </w:p>
  <w:p w14:paraId="1B031115" w14:textId="77777777" w:rsidR="008A40B0" w:rsidRPr="0052356B" w:rsidRDefault="008A40B0" w:rsidP="005235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rPr>
        <w:rFonts w:ascii="Arial" w:hAnsi="Arial" w:cs="Arial"/>
        <w:b/>
        <w:i/>
        <w:strike/>
        <w:sz w:val="22"/>
        <w:shd w:val="clear" w:color="auto" w:fill="00FF00"/>
      </w:r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pStyle w:val="a5bElencopuntatolettere"/>
      <w:lvlText w:val="%1)"/>
      <w:lvlJc w:val="left"/>
      <w:pPr>
        <w:tabs>
          <w:tab w:val="num" w:pos="0"/>
        </w:tabs>
        <w:ind w:left="1884" w:hanging="624"/>
      </w:pPr>
      <w:rPr>
        <w:rFonts w:ascii="Wingdings" w:hAnsi="Wingdings" w:cs="Wingdings"/>
        <w:sz w:val="16"/>
      </w:rPr>
    </w:lvl>
    <w:lvl w:ilvl="1">
      <w:start w:val="1"/>
      <w:numFmt w:val="decimal"/>
      <w:lvlText w:val="%2)"/>
      <w:lvlJc w:val="left"/>
      <w:pPr>
        <w:tabs>
          <w:tab w:val="num" w:pos="0"/>
        </w:tabs>
        <w:ind w:left="2281" w:hanging="624"/>
      </w:pPr>
    </w:lvl>
    <w:lvl w:ilvl="2">
      <w:start w:val="1"/>
      <w:numFmt w:val="lowerRoman"/>
      <w:lvlText w:val="%3)"/>
      <w:lvlJc w:val="left"/>
      <w:pPr>
        <w:tabs>
          <w:tab w:val="num" w:pos="0"/>
        </w:tabs>
        <w:ind w:left="2678" w:hanging="624"/>
      </w:pPr>
    </w:lvl>
    <w:lvl w:ilvl="3">
      <w:start w:val="1"/>
      <w:numFmt w:val="decimal"/>
      <w:lvlText w:val="(%4)"/>
      <w:lvlJc w:val="left"/>
      <w:pPr>
        <w:tabs>
          <w:tab w:val="num" w:pos="0"/>
        </w:tabs>
        <w:ind w:left="2700" w:hanging="360"/>
      </w:pPr>
      <w:rPr>
        <w:rFonts w:ascii="Arial" w:hAnsi="Arial" w:cs="Arial"/>
        <w:sz w:val="22"/>
      </w:rPr>
    </w:lvl>
    <w:lvl w:ilvl="4">
      <w:start w:val="1"/>
      <w:numFmt w:val="lowerLetter"/>
      <w:lvlText w:val="(%5)"/>
      <w:lvlJc w:val="left"/>
      <w:pPr>
        <w:tabs>
          <w:tab w:val="num" w:pos="0"/>
        </w:tabs>
        <w:ind w:left="3060" w:hanging="360"/>
      </w:pPr>
    </w:lvl>
    <w:lvl w:ilvl="5">
      <w:start w:val="1"/>
      <w:numFmt w:val="lowerRoman"/>
      <w:lvlText w:val="(%6)"/>
      <w:lvlJc w:val="left"/>
      <w:pPr>
        <w:tabs>
          <w:tab w:val="num" w:pos="0"/>
        </w:tabs>
        <w:ind w:left="3420" w:hanging="360"/>
      </w:pPr>
    </w:lvl>
    <w:lvl w:ilvl="6">
      <w:start w:val="1"/>
      <w:numFmt w:val="decimal"/>
      <w:lvlText w:val="%7."/>
      <w:lvlJc w:val="left"/>
      <w:pPr>
        <w:tabs>
          <w:tab w:val="num" w:pos="0"/>
        </w:tabs>
        <w:ind w:left="3780" w:hanging="360"/>
      </w:pPr>
    </w:lvl>
    <w:lvl w:ilvl="7">
      <w:start w:val="1"/>
      <w:numFmt w:val="lowerLetter"/>
      <w:lvlText w:val="%8."/>
      <w:lvlJc w:val="left"/>
      <w:pPr>
        <w:tabs>
          <w:tab w:val="num" w:pos="0"/>
        </w:tabs>
        <w:ind w:left="4140" w:hanging="360"/>
      </w:pPr>
    </w:lvl>
    <w:lvl w:ilvl="8">
      <w:start w:val="1"/>
      <w:numFmt w:val="lowerRoman"/>
      <w:lvlText w:val="%9."/>
      <w:lvlJc w:val="left"/>
      <w:pPr>
        <w:tabs>
          <w:tab w:val="num" w:pos="0"/>
        </w:tabs>
        <w:ind w:left="4500" w:hanging="360"/>
      </w:pPr>
    </w:lvl>
  </w:abstractNum>
  <w:abstractNum w:abstractNumId="2" w15:restartNumberingAfterBreak="0">
    <w:nsid w:val="00000003"/>
    <w:multiLevelType w:val="multilevel"/>
    <w:tmpl w:val="00000003"/>
    <w:name w:val="WW8Num3"/>
    <w:lvl w:ilvl="0">
      <w:start w:val="1"/>
      <w:numFmt w:val="decimal"/>
      <w:pStyle w:val="a3TDTitoloSottoparagrafo"/>
      <w:lvlText w:val="%1."/>
      <w:lvlJc w:val="left"/>
      <w:pPr>
        <w:tabs>
          <w:tab w:val="num" w:pos="0"/>
        </w:tabs>
        <w:ind w:left="0" w:firstLine="0"/>
      </w:pPr>
      <w:rPr>
        <w:rFonts w:ascii="Symbol" w:hAnsi="Symbol" w:cs="Symbol"/>
      </w:rPr>
    </w:lvl>
    <w:lvl w:ilvl="1">
      <w:start w:val="1"/>
      <w:numFmt w:val="decimal"/>
      <w:lvlText w:val="%1.%2."/>
      <w:lvlJc w:val="left"/>
      <w:pPr>
        <w:tabs>
          <w:tab w:val="num" w:pos="0"/>
        </w:tabs>
        <w:ind w:left="0" w:firstLine="0"/>
      </w:pPr>
      <w:rPr>
        <w:rFonts w:ascii="Courier New" w:hAnsi="Courier New" w:cs="Courier New"/>
      </w:rPr>
    </w:lvl>
    <w:lvl w:ilvl="2">
      <w:start w:val="1"/>
      <w:numFmt w:val="decimal"/>
      <w:lvlText w:val="%1.%2.%3."/>
      <w:lvlJc w:val="left"/>
      <w:pPr>
        <w:tabs>
          <w:tab w:val="num" w:pos="0"/>
        </w:tabs>
        <w:ind w:left="0" w:firstLine="0"/>
      </w:pPr>
      <w:rPr>
        <w:rFonts w:ascii="Wingdings" w:hAnsi="Wingdings" w:cs="Wingdings"/>
      </w:rPr>
    </w:lvl>
    <w:lvl w:ilvl="3">
      <w:start w:val="1"/>
      <w:numFmt w:val="decimal"/>
      <w:lvlText w:val="%1.%2.%3.%4 -"/>
      <w:lvlJc w:val="left"/>
      <w:pPr>
        <w:tabs>
          <w:tab w:val="num" w:pos="0"/>
        </w:tabs>
        <w:ind w:left="0" w:firstLine="0"/>
      </w:pPr>
      <w:rPr>
        <w:rFonts w:ascii="Symbol" w:hAnsi="Symbol" w:cs="Symbol"/>
      </w:rPr>
    </w:lvl>
    <w:lvl w:ilvl="4">
      <w:start w:val="1"/>
      <w:numFmt w:val="decimal"/>
      <w:lvlText w:val="%1.%2.%3.%4.%5 -"/>
      <w:lvlJc w:val="left"/>
      <w:pPr>
        <w:tabs>
          <w:tab w:val="num" w:pos="0"/>
        </w:tabs>
        <w:ind w:left="0" w:firstLine="0"/>
      </w:pPr>
    </w:lvl>
    <w:lvl w:ilvl="5">
      <w:start w:val="1"/>
      <w:numFmt w:val="decimal"/>
      <w:lvlText w:val="%1.%2.%3.%4.%5.%6 -"/>
      <w:lvlJc w:val="left"/>
      <w:pPr>
        <w:tabs>
          <w:tab w:val="num" w:pos="0"/>
        </w:tabs>
        <w:ind w:left="0" w:firstLine="0"/>
      </w:pPr>
    </w:lvl>
    <w:lvl w:ilvl="6">
      <w:start w:val="1"/>
      <w:numFmt w:val="decimal"/>
      <w:lvlText w:val="%1.%2.%3.%4.%5.%6.%7 -"/>
      <w:lvlJc w:val="left"/>
      <w:pPr>
        <w:tabs>
          <w:tab w:val="num" w:pos="0"/>
        </w:tabs>
        <w:ind w:left="0" w:firstLine="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4"/>
    <w:lvl w:ilvl="0">
      <w:numFmt w:val="bullet"/>
      <w:lvlText w:val=""/>
      <w:lvlJc w:val="left"/>
      <w:pPr>
        <w:tabs>
          <w:tab w:val="num" w:pos="0"/>
        </w:tabs>
        <w:ind w:left="720" w:hanging="360"/>
      </w:pPr>
      <w:rPr>
        <w:rFonts w:ascii="Wingdings" w:hAnsi="Wingdings" w:cs="Wingdings"/>
        <w:sz w:val="16"/>
        <w:szCs w:val="22"/>
        <w:shd w:val="clear" w:color="auto" w:fill="FFFF00"/>
      </w:rPr>
    </w:lvl>
    <w:lvl w:ilvl="1">
      <w:start w:val="1"/>
      <w:numFmt w:val="decimal"/>
      <w:lvlText w:val="%2."/>
      <w:lvlJc w:val="left"/>
      <w:pPr>
        <w:tabs>
          <w:tab w:val="num" w:pos="0"/>
        </w:tabs>
        <w:ind w:left="1080" w:hanging="360"/>
      </w:pPr>
      <w:rPr>
        <w:rFonts w:ascii="Courier New" w:hAnsi="Courier New" w:cs="Courier New"/>
      </w:rPr>
    </w:lvl>
    <w:lvl w:ilvl="2">
      <w:start w:val="1"/>
      <w:numFmt w:val="decimal"/>
      <w:lvlText w:val="%3."/>
      <w:lvlJc w:val="left"/>
      <w:pPr>
        <w:tabs>
          <w:tab w:val="num" w:pos="0"/>
        </w:tabs>
        <w:ind w:left="1440" w:hanging="360"/>
      </w:pPr>
      <w:rPr>
        <w:rFonts w:ascii="Courier New" w:hAnsi="Courier New" w:cs="Courier New"/>
      </w:rPr>
    </w:lvl>
    <w:lvl w:ilvl="3">
      <w:start w:val="1"/>
      <w:numFmt w:val="decimal"/>
      <w:lvlText w:val="%4."/>
      <w:lvlJc w:val="left"/>
      <w:pPr>
        <w:tabs>
          <w:tab w:val="num" w:pos="0"/>
        </w:tabs>
        <w:ind w:left="1800" w:hanging="360"/>
      </w:pPr>
      <w:rPr>
        <w:rFonts w:ascii="Courier New" w:hAnsi="Courier New" w:cs="Courier New"/>
      </w:rPr>
    </w:lvl>
    <w:lvl w:ilvl="4">
      <w:start w:val="1"/>
      <w:numFmt w:val="decimal"/>
      <w:lvlText w:val="%5."/>
      <w:lvlJc w:val="left"/>
      <w:pPr>
        <w:tabs>
          <w:tab w:val="num" w:pos="0"/>
        </w:tabs>
        <w:ind w:left="2160" w:hanging="360"/>
      </w:pPr>
      <w:rPr>
        <w:rFonts w:ascii="Courier New" w:hAnsi="Courier New" w:cs="Courier New"/>
      </w:rPr>
    </w:lvl>
    <w:lvl w:ilvl="5">
      <w:start w:val="1"/>
      <w:numFmt w:val="decimal"/>
      <w:lvlText w:val="%6."/>
      <w:lvlJc w:val="left"/>
      <w:pPr>
        <w:tabs>
          <w:tab w:val="num" w:pos="0"/>
        </w:tabs>
        <w:ind w:left="2520" w:hanging="360"/>
      </w:pPr>
      <w:rPr>
        <w:rFonts w:ascii="Courier New" w:hAnsi="Courier New" w:cs="Courier New"/>
      </w:rPr>
    </w:lvl>
    <w:lvl w:ilvl="6">
      <w:start w:val="1"/>
      <w:numFmt w:val="decimal"/>
      <w:lvlText w:val="%7."/>
      <w:lvlJc w:val="left"/>
      <w:pPr>
        <w:tabs>
          <w:tab w:val="num" w:pos="0"/>
        </w:tabs>
        <w:ind w:left="2880" w:hanging="360"/>
      </w:pPr>
      <w:rPr>
        <w:rFonts w:ascii="Courier New" w:hAnsi="Courier New" w:cs="Courier New"/>
      </w:rPr>
    </w:lvl>
    <w:lvl w:ilvl="7">
      <w:start w:val="1"/>
      <w:numFmt w:val="decimal"/>
      <w:lvlText w:val="%8."/>
      <w:lvlJc w:val="left"/>
      <w:pPr>
        <w:tabs>
          <w:tab w:val="num" w:pos="0"/>
        </w:tabs>
        <w:ind w:left="3240" w:hanging="360"/>
      </w:pPr>
      <w:rPr>
        <w:rFonts w:ascii="Courier New" w:hAnsi="Courier New" w:cs="Courier New"/>
      </w:rPr>
    </w:lvl>
    <w:lvl w:ilvl="8">
      <w:start w:val="1"/>
      <w:numFmt w:val="decimal"/>
      <w:lvlText w:val="%9."/>
      <w:lvlJc w:val="left"/>
      <w:pPr>
        <w:tabs>
          <w:tab w:val="num" w:pos="0"/>
        </w:tabs>
        <w:ind w:left="3600" w:hanging="360"/>
      </w:pPr>
      <w:rPr>
        <w:rFonts w:ascii="Courier New" w:hAnsi="Courier New" w:cs="Courier New"/>
      </w:rPr>
    </w:lvl>
  </w:abstractNum>
  <w:abstractNum w:abstractNumId="4" w15:restartNumberingAfterBreak="0">
    <w:nsid w:val="00000005"/>
    <w:multiLevelType w:val="multilevel"/>
    <w:tmpl w:val="00000005"/>
    <w:name w:val="WW8Num5"/>
    <w:lvl w:ilvl="0">
      <w:start w:val="3"/>
      <w:numFmt w:val="decimal"/>
      <w:pStyle w:val="a1TITOLOCAPITOLO"/>
      <w:lvlText w:val="%1."/>
      <w:lvlJc w:val="left"/>
      <w:pPr>
        <w:tabs>
          <w:tab w:val="num" w:pos="0"/>
        </w:tabs>
        <w:ind w:left="0" w:firstLine="0"/>
      </w:pPr>
      <w:rPr>
        <w:rFonts w:ascii="Symbol" w:hAnsi="Symbol" w:cs="Symbol"/>
      </w:rPr>
    </w:lvl>
    <w:lvl w:ilvl="1">
      <w:start w:val="1"/>
      <w:numFmt w:val="decimal"/>
      <w:lvlText w:val="%1.%2."/>
      <w:lvlJc w:val="left"/>
      <w:pPr>
        <w:tabs>
          <w:tab w:val="num" w:pos="0"/>
        </w:tabs>
        <w:ind w:left="0" w:firstLine="0"/>
      </w:pPr>
      <w:rPr>
        <w:rFonts w:ascii="Courier New" w:hAnsi="Courier New" w:cs="Courier New"/>
      </w:rPr>
    </w:lvl>
    <w:lvl w:ilvl="2">
      <w:start w:val="1"/>
      <w:numFmt w:val="decimal"/>
      <w:lvlText w:val="%1.%2.%3."/>
      <w:lvlJc w:val="left"/>
      <w:pPr>
        <w:tabs>
          <w:tab w:val="num" w:pos="0"/>
        </w:tabs>
        <w:ind w:left="0" w:firstLine="0"/>
      </w:pPr>
      <w:rPr>
        <w:rFonts w:ascii="Wingdings" w:hAnsi="Wingdings" w:cs="Wingdings"/>
      </w:rPr>
    </w:lvl>
    <w:lvl w:ilvl="3">
      <w:start w:val="1"/>
      <w:numFmt w:val="decimal"/>
      <w:suff w:val="nothing"/>
      <w:lvlText w:val="Tabella %1.%2.%3.%4 - "/>
      <w:lvlJc w:val="left"/>
      <w:pPr>
        <w:tabs>
          <w:tab w:val="num" w:pos="0"/>
        </w:tabs>
        <w:ind w:left="0" w:firstLine="0"/>
      </w:pPr>
    </w:lvl>
    <w:lvl w:ilvl="4">
      <w:start w:val="1"/>
      <w:numFmt w:val="decimal"/>
      <w:lvlText w:val="%1.%2.%3.%4.%5 -"/>
      <w:lvlJc w:val="left"/>
      <w:pPr>
        <w:tabs>
          <w:tab w:val="num" w:pos="0"/>
        </w:tabs>
        <w:ind w:left="0" w:firstLine="0"/>
      </w:pPr>
    </w:lvl>
    <w:lvl w:ilvl="5">
      <w:start w:val="1"/>
      <w:numFmt w:val="decimal"/>
      <w:lvlText w:val="%1.%2.%3.%4.%5.%6 -"/>
      <w:lvlJc w:val="left"/>
      <w:pPr>
        <w:tabs>
          <w:tab w:val="num" w:pos="0"/>
        </w:tabs>
        <w:ind w:left="0" w:firstLine="0"/>
      </w:pPr>
    </w:lvl>
    <w:lvl w:ilvl="6">
      <w:start w:val="1"/>
      <w:numFmt w:val="decimal"/>
      <w:lvlText w:val="%1.%2.%3.%4.%5.%6.%7 -"/>
      <w:lvlJc w:val="left"/>
      <w:pPr>
        <w:tabs>
          <w:tab w:val="num" w:pos="0"/>
        </w:tabs>
        <w:ind w:left="0" w:firstLine="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8Num6"/>
    <w:lvl w:ilvl="0">
      <w:numFmt w:val="bullet"/>
      <w:pStyle w:val="a5Elencopuntato"/>
      <w:lvlText w:val=""/>
      <w:lvlJc w:val="left"/>
      <w:pPr>
        <w:tabs>
          <w:tab w:val="num" w:pos="0"/>
        </w:tabs>
        <w:ind w:left="624" w:hanging="624"/>
      </w:pPr>
      <w:rPr>
        <w:rFonts w:ascii="Symbol" w:hAnsi="Symbol" w:cs="Symbol"/>
        <w:sz w:val="16"/>
      </w:rPr>
    </w:lvl>
    <w:lvl w:ilvl="1">
      <w:numFmt w:val="bullet"/>
      <w:lvlText w:val="○"/>
      <w:lvlJc w:val="left"/>
      <w:pPr>
        <w:tabs>
          <w:tab w:val="num" w:pos="0"/>
        </w:tabs>
        <w:ind w:left="1021" w:hanging="624"/>
      </w:pPr>
      <w:rPr>
        <w:rFonts w:ascii="Times New Roman" w:hAnsi="Times New Roman" w:cs="Times New Roman"/>
      </w:rPr>
    </w:lvl>
    <w:lvl w:ilvl="2">
      <w:numFmt w:val="bullet"/>
      <w:lvlText w:val=""/>
      <w:lvlJc w:val="left"/>
      <w:pPr>
        <w:tabs>
          <w:tab w:val="num" w:pos="0"/>
        </w:tabs>
        <w:ind w:left="1418" w:hanging="624"/>
      </w:pPr>
      <w:rPr>
        <w:rFonts w:ascii="Wingdings" w:hAnsi="Wingdings" w:cs="Wingdings"/>
      </w:rPr>
    </w:lvl>
    <w:lvl w:ilvl="3">
      <w:numFmt w:val="bullet"/>
      <w:lvlText w:val=""/>
      <w:lvlJc w:val="left"/>
      <w:pPr>
        <w:tabs>
          <w:tab w:val="num" w:pos="0"/>
        </w:tabs>
        <w:ind w:left="1440" w:hanging="360"/>
      </w:pPr>
      <w:rPr>
        <w:rFonts w:ascii="Symbol" w:hAnsi="Symbol" w:cs="Symbol"/>
        <w:sz w:val="16"/>
      </w:rPr>
    </w:lvl>
    <w:lvl w:ilvl="4">
      <w:numFmt w:val="bullet"/>
      <w:lvlText w:val=""/>
      <w:lvlJc w:val="left"/>
      <w:pPr>
        <w:tabs>
          <w:tab w:val="num" w:pos="0"/>
        </w:tabs>
        <w:ind w:left="1800" w:hanging="360"/>
      </w:pPr>
      <w:rPr>
        <w:rFonts w:ascii="Symbol" w:hAnsi="Symbol" w:cs="Symbol"/>
        <w:sz w:val="16"/>
      </w:rPr>
    </w:lvl>
    <w:lvl w:ilvl="5">
      <w:numFmt w:val="bullet"/>
      <w:lvlText w:val=""/>
      <w:lvlJc w:val="left"/>
      <w:pPr>
        <w:tabs>
          <w:tab w:val="num" w:pos="0"/>
        </w:tabs>
        <w:ind w:left="2160" w:hanging="360"/>
      </w:pPr>
      <w:rPr>
        <w:rFonts w:ascii="Wingdings" w:hAnsi="Wingdings" w:cs="Wingdings"/>
      </w:rPr>
    </w:lvl>
    <w:lvl w:ilvl="6">
      <w:numFmt w:val="bullet"/>
      <w:lvlText w:val=""/>
      <w:lvlJc w:val="left"/>
      <w:pPr>
        <w:tabs>
          <w:tab w:val="num" w:pos="0"/>
        </w:tabs>
        <w:ind w:left="2520" w:hanging="360"/>
      </w:pPr>
      <w:rPr>
        <w:rFonts w:ascii="Wingdings" w:hAnsi="Wingdings" w:cs="Wingdings"/>
      </w:rPr>
    </w:lvl>
    <w:lvl w:ilvl="7">
      <w:numFmt w:val="bullet"/>
      <w:lvlText w:val=""/>
      <w:lvlJc w:val="left"/>
      <w:pPr>
        <w:tabs>
          <w:tab w:val="num" w:pos="0"/>
        </w:tabs>
        <w:ind w:left="2880" w:hanging="360"/>
      </w:pPr>
      <w:rPr>
        <w:rFonts w:ascii="Symbol" w:hAnsi="Symbol" w:cs="Symbol"/>
        <w:sz w:val="16"/>
      </w:rPr>
    </w:lvl>
    <w:lvl w:ilvl="8">
      <w:numFmt w:val="bullet"/>
      <w:lvlText w:val=""/>
      <w:lvlJc w:val="left"/>
      <w:pPr>
        <w:tabs>
          <w:tab w:val="num" w:pos="0"/>
        </w:tabs>
        <w:ind w:left="3240" w:hanging="360"/>
      </w:pPr>
      <w:rPr>
        <w:rFonts w:ascii="Symbol" w:hAnsi="Symbol" w:cs="Symbol"/>
        <w:sz w:val="16"/>
      </w:rPr>
    </w:lvl>
  </w:abstractNum>
  <w:abstractNum w:abstractNumId="6" w15:restartNumberingAfterBreak="0">
    <w:nsid w:val="00000007"/>
    <w:multiLevelType w:val="multilevel"/>
    <w:tmpl w:val="00000007"/>
    <w:name w:val="WW8Num7"/>
    <w:lvl w:ilvl="0">
      <w:numFmt w:val="bullet"/>
      <w:pStyle w:val="Intestazione2"/>
      <w:lvlText w:val=""/>
      <w:lvlJc w:val="left"/>
      <w:pPr>
        <w:tabs>
          <w:tab w:val="num" w:pos="0"/>
        </w:tabs>
        <w:ind w:left="720" w:hanging="360"/>
      </w:pPr>
      <w:rPr>
        <w:rFonts w:ascii="Symbol" w:hAnsi="Symbol" w:cs="Times New Roman"/>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Times New Roman"/>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Times New Roman"/>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 w15:restartNumberingAfterBreak="0">
    <w:nsid w:val="06A5172B"/>
    <w:multiLevelType w:val="multilevel"/>
    <w:tmpl w:val="F3D2493C"/>
    <w:lvl w:ilvl="0">
      <w:start w:val="1"/>
      <w:numFmt w:val="decimal"/>
      <w:lvlText w:val="%1."/>
      <w:lvlJc w:val="left"/>
      <w:pPr>
        <w:ind w:left="390" w:hanging="360"/>
      </w:pPr>
      <w:rPr>
        <w:rFonts w:hint="default"/>
        <w:b/>
      </w:rPr>
    </w:lvl>
    <w:lvl w:ilvl="1">
      <w:start w:val="1"/>
      <w:numFmt w:val="decimal"/>
      <w:isLgl/>
      <w:lvlText w:val="%1.%2"/>
      <w:lvlJc w:val="left"/>
      <w:pPr>
        <w:ind w:left="390" w:hanging="360"/>
      </w:pPr>
      <w:rPr>
        <w:rFonts w:hint="default"/>
        <w:b/>
      </w:rPr>
    </w:lvl>
    <w:lvl w:ilvl="2">
      <w:start w:val="1"/>
      <w:numFmt w:val="decimal"/>
      <w:isLgl/>
      <w:lvlText w:val="%1.%2.%3"/>
      <w:lvlJc w:val="left"/>
      <w:pPr>
        <w:ind w:left="750" w:hanging="720"/>
      </w:pPr>
      <w:rPr>
        <w:rFonts w:hint="default"/>
        <w:b/>
      </w:rPr>
    </w:lvl>
    <w:lvl w:ilvl="3">
      <w:start w:val="1"/>
      <w:numFmt w:val="decimal"/>
      <w:isLgl/>
      <w:lvlText w:val="%1.%2.%3.%4"/>
      <w:lvlJc w:val="left"/>
      <w:pPr>
        <w:ind w:left="750" w:hanging="720"/>
      </w:pPr>
      <w:rPr>
        <w:rFonts w:hint="default"/>
        <w:b/>
      </w:rPr>
    </w:lvl>
    <w:lvl w:ilvl="4">
      <w:start w:val="1"/>
      <w:numFmt w:val="decimal"/>
      <w:isLgl/>
      <w:lvlText w:val="%1.%2.%3.%4.%5"/>
      <w:lvlJc w:val="left"/>
      <w:pPr>
        <w:ind w:left="1110" w:hanging="1080"/>
      </w:pPr>
      <w:rPr>
        <w:rFonts w:hint="default"/>
        <w:b/>
      </w:rPr>
    </w:lvl>
    <w:lvl w:ilvl="5">
      <w:start w:val="1"/>
      <w:numFmt w:val="decimal"/>
      <w:isLgl/>
      <w:lvlText w:val="%1.%2.%3.%4.%5.%6"/>
      <w:lvlJc w:val="left"/>
      <w:pPr>
        <w:ind w:left="1110" w:hanging="1080"/>
      </w:pPr>
      <w:rPr>
        <w:rFonts w:hint="default"/>
        <w:b/>
      </w:rPr>
    </w:lvl>
    <w:lvl w:ilvl="6">
      <w:start w:val="1"/>
      <w:numFmt w:val="decimal"/>
      <w:isLgl/>
      <w:lvlText w:val="%1.%2.%3.%4.%5.%6.%7"/>
      <w:lvlJc w:val="left"/>
      <w:pPr>
        <w:ind w:left="1470"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0" w:hanging="1800"/>
      </w:pPr>
      <w:rPr>
        <w:rFonts w:hint="default"/>
        <w:b/>
      </w:rPr>
    </w:lvl>
  </w:abstractNum>
  <w:abstractNum w:abstractNumId="8" w15:restartNumberingAfterBreak="0">
    <w:nsid w:val="10AA69F9"/>
    <w:multiLevelType w:val="multilevel"/>
    <w:tmpl w:val="961293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C3574D"/>
    <w:multiLevelType w:val="multilevel"/>
    <w:tmpl w:val="F3D2493C"/>
    <w:lvl w:ilvl="0">
      <w:start w:val="1"/>
      <w:numFmt w:val="decimal"/>
      <w:lvlText w:val="%1."/>
      <w:lvlJc w:val="left"/>
      <w:pPr>
        <w:ind w:left="390" w:hanging="360"/>
      </w:pPr>
      <w:rPr>
        <w:rFonts w:hint="default"/>
        <w:b/>
      </w:rPr>
    </w:lvl>
    <w:lvl w:ilvl="1">
      <w:start w:val="1"/>
      <w:numFmt w:val="decimal"/>
      <w:isLgl/>
      <w:lvlText w:val="%1.%2"/>
      <w:lvlJc w:val="left"/>
      <w:pPr>
        <w:ind w:left="390" w:hanging="360"/>
      </w:pPr>
      <w:rPr>
        <w:rFonts w:hint="default"/>
        <w:b/>
      </w:rPr>
    </w:lvl>
    <w:lvl w:ilvl="2">
      <w:start w:val="1"/>
      <w:numFmt w:val="decimal"/>
      <w:isLgl/>
      <w:lvlText w:val="%1.%2.%3"/>
      <w:lvlJc w:val="left"/>
      <w:pPr>
        <w:ind w:left="750" w:hanging="720"/>
      </w:pPr>
      <w:rPr>
        <w:rFonts w:hint="default"/>
        <w:b/>
      </w:rPr>
    </w:lvl>
    <w:lvl w:ilvl="3">
      <w:start w:val="1"/>
      <w:numFmt w:val="decimal"/>
      <w:isLgl/>
      <w:lvlText w:val="%1.%2.%3.%4"/>
      <w:lvlJc w:val="left"/>
      <w:pPr>
        <w:ind w:left="750" w:hanging="720"/>
      </w:pPr>
      <w:rPr>
        <w:rFonts w:hint="default"/>
        <w:b/>
      </w:rPr>
    </w:lvl>
    <w:lvl w:ilvl="4">
      <w:start w:val="1"/>
      <w:numFmt w:val="decimal"/>
      <w:isLgl/>
      <w:lvlText w:val="%1.%2.%3.%4.%5"/>
      <w:lvlJc w:val="left"/>
      <w:pPr>
        <w:ind w:left="1110" w:hanging="1080"/>
      </w:pPr>
      <w:rPr>
        <w:rFonts w:hint="default"/>
        <w:b/>
      </w:rPr>
    </w:lvl>
    <w:lvl w:ilvl="5">
      <w:start w:val="1"/>
      <w:numFmt w:val="decimal"/>
      <w:isLgl/>
      <w:lvlText w:val="%1.%2.%3.%4.%5.%6"/>
      <w:lvlJc w:val="left"/>
      <w:pPr>
        <w:ind w:left="1110" w:hanging="1080"/>
      </w:pPr>
      <w:rPr>
        <w:rFonts w:hint="default"/>
        <w:b/>
      </w:rPr>
    </w:lvl>
    <w:lvl w:ilvl="6">
      <w:start w:val="1"/>
      <w:numFmt w:val="decimal"/>
      <w:isLgl/>
      <w:lvlText w:val="%1.%2.%3.%4.%5.%6.%7"/>
      <w:lvlJc w:val="left"/>
      <w:pPr>
        <w:ind w:left="1470"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0" w:hanging="1800"/>
      </w:pPr>
      <w:rPr>
        <w:rFonts w:hint="default"/>
        <w:b/>
      </w:rPr>
    </w:lvl>
  </w:abstractNum>
  <w:abstractNum w:abstractNumId="10" w15:restartNumberingAfterBreak="0">
    <w:nsid w:val="39DC6797"/>
    <w:multiLevelType w:val="multilevel"/>
    <w:tmpl w:val="6BF8A6FA"/>
    <w:lvl w:ilvl="0">
      <w:start w:val="5"/>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1E32B3"/>
    <w:multiLevelType w:val="multilevel"/>
    <w:tmpl w:val="5E82203C"/>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59F83F92"/>
    <w:multiLevelType w:val="hybridMultilevel"/>
    <w:tmpl w:val="18C8252C"/>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6DCE4FCE"/>
    <w:multiLevelType w:val="multilevel"/>
    <w:tmpl w:val="7CD68742"/>
    <w:lvl w:ilvl="0">
      <w:start w:val="1"/>
      <w:numFmt w:val="decimal"/>
      <w:lvlText w:val="%1."/>
      <w:lvlJc w:val="left"/>
      <w:pPr>
        <w:ind w:left="390" w:hanging="360"/>
      </w:pPr>
      <w:rPr>
        <w:rFonts w:hint="default"/>
        <w:b/>
      </w:rPr>
    </w:lvl>
    <w:lvl w:ilvl="1">
      <w:start w:val="1"/>
      <w:numFmt w:val="decimal"/>
      <w:isLgl/>
      <w:lvlText w:val="%1.%2"/>
      <w:lvlJc w:val="left"/>
      <w:pPr>
        <w:ind w:left="390" w:hanging="360"/>
      </w:pPr>
      <w:rPr>
        <w:rFonts w:hint="default"/>
        <w:b/>
      </w:rPr>
    </w:lvl>
    <w:lvl w:ilvl="2">
      <w:start w:val="1"/>
      <w:numFmt w:val="decimal"/>
      <w:isLgl/>
      <w:lvlText w:val="%1.%2.%3"/>
      <w:lvlJc w:val="left"/>
      <w:pPr>
        <w:ind w:left="750" w:hanging="720"/>
      </w:pPr>
      <w:rPr>
        <w:rFonts w:hint="default"/>
        <w:b/>
      </w:rPr>
    </w:lvl>
    <w:lvl w:ilvl="3">
      <w:start w:val="1"/>
      <w:numFmt w:val="decimal"/>
      <w:isLgl/>
      <w:lvlText w:val="%1.%2.%3.%4"/>
      <w:lvlJc w:val="left"/>
      <w:pPr>
        <w:ind w:left="750" w:hanging="720"/>
      </w:pPr>
      <w:rPr>
        <w:rFonts w:hint="default"/>
        <w:b/>
      </w:rPr>
    </w:lvl>
    <w:lvl w:ilvl="4">
      <w:start w:val="1"/>
      <w:numFmt w:val="decimal"/>
      <w:isLgl/>
      <w:lvlText w:val="%1.%2.%3.%4.%5"/>
      <w:lvlJc w:val="left"/>
      <w:pPr>
        <w:ind w:left="1110" w:hanging="1080"/>
      </w:pPr>
      <w:rPr>
        <w:rFonts w:hint="default"/>
        <w:b/>
      </w:rPr>
    </w:lvl>
    <w:lvl w:ilvl="5">
      <w:start w:val="1"/>
      <w:numFmt w:val="decimal"/>
      <w:isLgl/>
      <w:lvlText w:val="%1.%2.%3.%4.%5.%6"/>
      <w:lvlJc w:val="left"/>
      <w:pPr>
        <w:ind w:left="1110" w:hanging="1080"/>
      </w:pPr>
      <w:rPr>
        <w:rFonts w:hint="default"/>
        <w:b/>
      </w:rPr>
    </w:lvl>
    <w:lvl w:ilvl="6">
      <w:start w:val="1"/>
      <w:numFmt w:val="decimal"/>
      <w:isLgl/>
      <w:lvlText w:val="%1.%2.%3.%4.%5.%6.%7"/>
      <w:lvlJc w:val="left"/>
      <w:pPr>
        <w:ind w:left="1470"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0" w:hanging="1800"/>
      </w:pPr>
      <w:rPr>
        <w:rFonts w:hint="default"/>
        <w:b/>
      </w:rPr>
    </w:lvl>
  </w:abstractNum>
  <w:abstractNum w:abstractNumId="14" w15:restartNumberingAfterBreak="0">
    <w:nsid w:val="75DC51A0"/>
    <w:multiLevelType w:val="multilevel"/>
    <w:tmpl w:val="93BE50E6"/>
    <w:styleLink w:val="Elencocorrente1"/>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77149274">
    <w:abstractNumId w:val="0"/>
  </w:num>
  <w:num w:numId="2" w16cid:durableId="2045472007">
    <w:abstractNumId w:val="1"/>
  </w:num>
  <w:num w:numId="3" w16cid:durableId="308557967">
    <w:abstractNumId w:val="2"/>
  </w:num>
  <w:num w:numId="4" w16cid:durableId="747117656">
    <w:abstractNumId w:val="4"/>
  </w:num>
  <w:num w:numId="5" w16cid:durableId="671110250">
    <w:abstractNumId w:val="5"/>
  </w:num>
  <w:num w:numId="6" w16cid:durableId="1876772472">
    <w:abstractNumId w:val="6"/>
  </w:num>
  <w:num w:numId="7" w16cid:durableId="1320233264">
    <w:abstractNumId w:val="10"/>
  </w:num>
  <w:num w:numId="8" w16cid:durableId="2082554179">
    <w:abstractNumId w:val="11"/>
  </w:num>
  <w:num w:numId="9" w16cid:durableId="1972593770">
    <w:abstractNumId w:val="8"/>
  </w:num>
  <w:num w:numId="10" w16cid:durableId="1795175307">
    <w:abstractNumId w:val="14"/>
  </w:num>
  <w:num w:numId="11" w16cid:durableId="995113625">
    <w:abstractNumId w:val="13"/>
  </w:num>
  <w:num w:numId="12" w16cid:durableId="1672290804">
    <w:abstractNumId w:val="9"/>
  </w:num>
  <w:num w:numId="13" w16cid:durableId="899753138">
    <w:abstractNumId w:val="7"/>
  </w:num>
  <w:num w:numId="14" w16cid:durableId="44292198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73"/>
    <w:rsid w:val="000008ED"/>
    <w:rsid w:val="000105DD"/>
    <w:rsid w:val="000114AB"/>
    <w:rsid w:val="00021286"/>
    <w:rsid w:val="0003310F"/>
    <w:rsid w:val="0003559A"/>
    <w:rsid w:val="00041129"/>
    <w:rsid w:val="0004164D"/>
    <w:rsid w:val="00055F4E"/>
    <w:rsid w:val="00056385"/>
    <w:rsid w:val="00057D99"/>
    <w:rsid w:val="00064844"/>
    <w:rsid w:val="00071D80"/>
    <w:rsid w:val="00074140"/>
    <w:rsid w:val="0008365E"/>
    <w:rsid w:val="00090467"/>
    <w:rsid w:val="000906AE"/>
    <w:rsid w:val="000933BC"/>
    <w:rsid w:val="00093C07"/>
    <w:rsid w:val="00096D41"/>
    <w:rsid w:val="000A49B7"/>
    <w:rsid w:val="000A7482"/>
    <w:rsid w:val="000B1043"/>
    <w:rsid w:val="000B40F6"/>
    <w:rsid w:val="000B5411"/>
    <w:rsid w:val="000C3CC4"/>
    <w:rsid w:val="000C7A26"/>
    <w:rsid w:val="000D32E4"/>
    <w:rsid w:val="000E1521"/>
    <w:rsid w:val="000E361B"/>
    <w:rsid w:val="000E5C2D"/>
    <w:rsid w:val="000F2C0E"/>
    <w:rsid w:val="000F30BB"/>
    <w:rsid w:val="000F51A3"/>
    <w:rsid w:val="00105868"/>
    <w:rsid w:val="001068D8"/>
    <w:rsid w:val="00107DD9"/>
    <w:rsid w:val="00110069"/>
    <w:rsid w:val="001133A9"/>
    <w:rsid w:val="00124382"/>
    <w:rsid w:val="00124980"/>
    <w:rsid w:val="001257BA"/>
    <w:rsid w:val="00131283"/>
    <w:rsid w:val="00131F8C"/>
    <w:rsid w:val="0013303A"/>
    <w:rsid w:val="001332B9"/>
    <w:rsid w:val="001360FE"/>
    <w:rsid w:val="00144200"/>
    <w:rsid w:val="001573CA"/>
    <w:rsid w:val="00165A52"/>
    <w:rsid w:val="00166E95"/>
    <w:rsid w:val="001676ED"/>
    <w:rsid w:val="00174145"/>
    <w:rsid w:val="0017443A"/>
    <w:rsid w:val="001758A3"/>
    <w:rsid w:val="0017633A"/>
    <w:rsid w:val="00177091"/>
    <w:rsid w:val="00191898"/>
    <w:rsid w:val="00192186"/>
    <w:rsid w:val="00196B68"/>
    <w:rsid w:val="001B34F1"/>
    <w:rsid w:val="001B57BD"/>
    <w:rsid w:val="001B5EC6"/>
    <w:rsid w:val="001B7984"/>
    <w:rsid w:val="001B7A81"/>
    <w:rsid w:val="001B7D6B"/>
    <w:rsid w:val="001C12D2"/>
    <w:rsid w:val="001D0821"/>
    <w:rsid w:val="001D2B4F"/>
    <w:rsid w:val="001E0970"/>
    <w:rsid w:val="001E7CBC"/>
    <w:rsid w:val="001F4508"/>
    <w:rsid w:val="0020060A"/>
    <w:rsid w:val="00203E82"/>
    <w:rsid w:val="00203E8E"/>
    <w:rsid w:val="00204196"/>
    <w:rsid w:val="00206B35"/>
    <w:rsid w:val="0021480D"/>
    <w:rsid w:val="00221B5B"/>
    <w:rsid w:val="00235352"/>
    <w:rsid w:val="002520BC"/>
    <w:rsid w:val="002637F4"/>
    <w:rsid w:val="00267098"/>
    <w:rsid w:val="0027003E"/>
    <w:rsid w:val="00295D47"/>
    <w:rsid w:val="002A4558"/>
    <w:rsid w:val="002A5112"/>
    <w:rsid w:val="002B1DAE"/>
    <w:rsid w:val="002B7EB5"/>
    <w:rsid w:val="002C0A38"/>
    <w:rsid w:val="002C1318"/>
    <w:rsid w:val="002C33B6"/>
    <w:rsid w:val="002C6B7A"/>
    <w:rsid w:val="002D6F85"/>
    <w:rsid w:val="002D754C"/>
    <w:rsid w:val="002E209E"/>
    <w:rsid w:val="002E2FED"/>
    <w:rsid w:val="002F14B2"/>
    <w:rsid w:val="002F4F77"/>
    <w:rsid w:val="003009BF"/>
    <w:rsid w:val="003032B6"/>
    <w:rsid w:val="00304B18"/>
    <w:rsid w:val="0031214D"/>
    <w:rsid w:val="00321CA6"/>
    <w:rsid w:val="00327FB6"/>
    <w:rsid w:val="00334FEF"/>
    <w:rsid w:val="003367F1"/>
    <w:rsid w:val="00336C60"/>
    <w:rsid w:val="0034108E"/>
    <w:rsid w:val="00343F16"/>
    <w:rsid w:val="003444D1"/>
    <w:rsid w:val="003446EB"/>
    <w:rsid w:val="00346136"/>
    <w:rsid w:val="00347C5D"/>
    <w:rsid w:val="00350F78"/>
    <w:rsid w:val="00360E66"/>
    <w:rsid w:val="00364909"/>
    <w:rsid w:val="00366580"/>
    <w:rsid w:val="003679D9"/>
    <w:rsid w:val="00376E1E"/>
    <w:rsid w:val="00387B82"/>
    <w:rsid w:val="0039344F"/>
    <w:rsid w:val="00394051"/>
    <w:rsid w:val="0039453F"/>
    <w:rsid w:val="00394BCF"/>
    <w:rsid w:val="003A47CE"/>
    <w:rsid w:val="003A4CE6"/>
    <w:rsid w:val="003A685B"/>
    <w:rsid w:val="003A6CBD"/>
    <w:rsid w:val="003B4546"/>
    <w:rsid w:val="003C013B"/>
    <w:rsid w:val="003D179F"/>
    <w:rsid w:val="003F22AA"/>
    <w:rsid w:val="004115FB"/>
    <w:rsid w:val="00421779"/>
    <w:rsid w:val="00421CD6"/>
    <w:rsid w:val="004242C1"/>
    <w:rsid w:val="00424C95"/>
    <w:rsid w:val="00425C8D"/>
    <w:rsid w:val="00426B4F"/>
    <w:rsid w:val="004315F3"/>
    <w:rsid w:val="00432180"/>
    <w:rsid w:val="00434020"/>
    <w:rsid w:val="00434D4A"/>
    <w:rsid w:val="004442FE"/>
    <w:rsid w:val="00451E05"/>
    <w:rsid w:val="0046098C"/>
    <w:rsid w:val="00473872"/>
    <w:rsid w:val="00476767"/>
    <w:rsid w:val="004A3D11"/>
    <w:rsid w:val="004A653A"/>
    <w:rsid w:val="004A6BCA"/>
    <w:rsid w:val="004B08CA"/>
    <w:rsid w:val="004B0C8F"/>
    <w:rsid w:val="004B4B43"/>
    <w:rsid w:val="004C3D1A"/>
    <w:rsid w:val="004C5C8A"/>
    <w:rsid w:val="004D4FB4"/>
    <w:rsid w:val="004D503C"/>
    <w:rsid w:val="004D68E2"/>
    <w:rsid w:val="004D717D"/>
    <w:rsid w:val="004F316C"/>
    <w:rsid w:val="004F6A24"/>
    <w:rsid w:val="004F6CCD"/>
    <w:rsid w:val="00505017"/>
    <w:rsid w:val="00511878"/>
    <w:rsid w:val="00517833"/>
    <w:rsid w:val="0052038A"/>
    <w:rsid w:val="0052356B"/>
    <w:rsid w:val="00531C33"/>
    <w:rsid w:val="00542295"/>
    <w:rsid w:val="00543DA8"/>
    <w:rsid w:val="00544DA3"/>
    <w:rsid w:val="00550BC5"/>
    <w:rsid w:val="005521B2"/>
    <w:rsid w:val="00554D0A"/>
    <w:rsid w:val="005618AE"/>
    <w:rsid w:val="00572519"/>
    <w:rsid w:val="00572958"/>
    <w:rsid w:val="00575103"/>
    <w:rsid w:val="00581FC9"/>
    <w:rsid w:val="00586889"/>
    <w:rsid w:val="00591AD2"/>
    <w:rsid w:val="00594EC4"/>
    <w:rsid w:val="005A577D"/>
    <w:rsid w:val="005B16F3"/>
    <w:rsid w:val="005B4F00"/>
    <w:rsid w:val="005B73C9"/>
    <w:rsid w:val="005B7BD7"/>
    <w:rsid w:val="005C15B9"/>
    <w:rsid w:val="005C49E9"/>
    <w:rsid w:val="005D7A62"/>
    <w:rsid w:val="005F4E4C"/>
    <w:rsid w:val="006044F4"/>
    <w:rsid w:val="00610B06"/>
    <w:rsid w:val="006127AC"/>
    <w:rsid w:val="00613F8C"/>
    <w:rsid w:val="0061636D"/>
    <w:rsid w:val="006176F7"/>
    <w:rsid w:val="0062161A"/>
    <w:rsid w:val="00631110"/>
    <w:rsid w:val="00636478"/>
    <w:rsid w:val="006379A4"/>
    <w:rsid w:val="0064181B"/>
    <w:rsid w:val="00644516"/>
    <w:rsid w:val="006508FE"/>
    <w:rsid w:val="00654059"/>
    <w:rsid w:val="00655969"/>
    <w:rsid w:val="00656055"/>
    <w:rsid w:val="00664317"/>
    <w:rsid w:val="00665527"/>
    <w:rsid w:val="00674D5E"/>
    <w:rsid w:val="006768CD"/>
    <w:rsid w:val="0068272B"/>
    <w:rsid w:val="0068536A"/>
    <w:rsid w:val="0068591D"/>
    <w:rsid w:val="006905A6"/>
    <w:rsid w:val="00696E0A"/>
    <w:rsid w:val="006A3FBC"/>
    <w:rsid w:val="006B08EB"/>
    <w:rsid w:val="006B49A9"/>
    <w:rsid w:val="006B6777"/>
    <w:rsid w:val="006C2D96"/>
    <w:rsid w:val="006C3836"/>
    <w:rsid w:val="006C7605"/>
    <w:rsid w:val="006C769F"/>
    <w:rsid w:val="006E2617"/>
    <w:rsid w:val="006E6324"/>
    <w:rsid w:val="006E7258"/>
    <w:rsid w:val="006F47C4"/>
    <w:rsid w:val="006F7203"/>
    <w:rsid w:val="007022A4"/>
    <w:rsid w:val="00705156"/>
    <w:rsid w:val="00706FB1"/>
    <w:rsid w:val="00707221"/>
    <w:rsid w:val="00707ACE"/>
    <w:rsid w:val="00717C96"/>
    <w:rsid w:val="0072237F"/>
    <w:rsid w:val="00727748"/>
    <w:rsid w:val="007310D1"/>
    <w:rsid w:val="00735AF9"/>
    <w:rsid w:val="00737894"/>
    <w:rsid w:val="00747B0C"/>
    <w:rsid w:val="00751B3D"/>
    <w:rsid w:val="00752019"/>
    <w:rsid w:val="00753516"/>
    <w:rsid w:val="00757442"/>
    <w:rsid w:val="00760400"/>
    <w:rsid w:val="00761F1E"/>
    <w:rsid w:val="007724E1"/>
    <w:rsid w:val="00772E49"/>
    <w:rsid w:val="00773ABD"/>
    <w:rsid w:val="00781ED5"/>
    <w:rsid w:val="00784A00"/>
    <w:rsid w:val="007865F2"/>
    <w:rsid w:val="007927F1"/>
    <w:rsid w:val="007948C0"/>
    <w:rsid w:val="007966E9"/>
    <w:rsid w:val="00796960"/>
    <w:rsid w:val="007975A5"/>
    <w:rsid w:val="0079781E"/>
    <w:rsid w:val="007B65F9"/>
    <w:rsid w:val="007C0C39"/>
    <w:rsid w:val="007C2492"/>
    <w:rsid w:val="007C6774"/>
    <w:rsid w:val="007D669E"/>
    <w:rsid w:val="007E1AF1"/>
    <w:rsid w:val="007E6A60"/>
    <w:rsid w:val="007F5DCE"/>
    <w:rsid w:val="00800292"/>
    <w:rsid w:val="00812989"/>
    <w:rsid w:val="00814F29"/>
    <w:rsid w:val="0081788C"/>
    <w:rsid w:val="00817B2D"/>
    <w:rsid w:val="00817F7C"/>
    <w:rsid w:val="00822A93"/>
    <w:rsid w:val="0082337D"/>
    <w:rsid w:val="008240B6"/>
    <w:rsid w:val="008252FC"/>
    <w:rsid w:val="008258F4"/>
    <w:rsid w:val="00833ED9"/>
    <w:rsid w:val="00835913"/>
    <w:rsid w:val="0083738A"/>
    <w:rsid w:val="00844C26"/>
    <w:rsid w:val="0084661C"/>
    <w:rsid w:val="008477CB"/>
    <w:rsid w:val="00847B83"/>
    <w:rsid w:val="00851314"/>
    <w:rsid w:val="0085600A"/>
    <w:rsid w:val="00861EF8"/>
    <w:rsid w:val="00870EB9"/>
    <w:rsid w:val="0087402E"/>
    <w:rsid w:val="0088278C"/>
    <w:rsid w:val="008846D8"/>
    <w:rsid w:val="008A3743"/>
    <w:rsid w:val="008A40B0"/>
    <w:rsid w:val="008A7139"/>
    <w:rsid w:val="008B0FC4"/>
    <w:rsid w:val="008B76DE"/>
    <w:rsid w:val="008C184B"/>
    <w:rsid w:val="008C2D0C"/>
    <w:rsid w:val="008C3026"/>
    <w:rsid w:val="008D48F3"/>
    <w:rsid w:val="008D4DA5"/>
    <w:rsid w:val="008E5BD2"/>
    <w:rsid w:val="008E7A53"/>
    <w:rsid w:val="008F7A24"/>
    <w:rsid w:val="008F7B92"/>
    <w:rsid w:val="00903843"/>
    <w:rsid w:val="00912C5E"/>
    <w:rsid w:val="009171C2"/>
    <w:rsid w:val="00920928"/>
    <w:rsid w:val="00924B82"/>
    <w:rsid w:val="009329ED"/>
    <w:rsid w:val="00935E47"/>
    <w:rsid w:val="00946411"/>
    <w:rsid w:val="00951C56"/>
    <w:rsid w:val="0095247D"/>
    <w:rsid w:val="00954990"/>
    <w:rsid w:val="00955562"/>
    <w:rsid w:val="00957434"/>
    <w:rsid w:val="00967128"/>
    <w:rsid w:val="00971BF5"/>
    <w:rsid w:val="00975523"/>
    <w:rsid w:val="009942D1"/>
    <w:rsid w:val="009A1888"/>
    <w:rsid w:val="009A3954"/>
    <w:rsid w:val="009A46FC"/>
    <w:rsid w:val="009B2882"/>
    <w:rsid w:val="009C025C"/>
    <w:rsid w:val="009C08F7"/>
    <w:rsid w:val="009C3364"/>
    <w:rsid w:val="009D4814"/>
    <w:rsid w:val="009D66AF"/>
    <w:rsid w:val="009E4ADA"/>
    <w:rsid w:val="009E5AE6"/>
    <w:rsid w:val="009E69E3"/>
    <w:rsid w:val="009F198D"/>
    <w:rsid w:val="00A010B9"/>
    <w:rsid w:val="00A033F7"/>
    <w:rsid w:val="00A048B4"/>
    <w:rsid w:val="00A1118E"/>
    <w:rsid w:val="00A13D1A"/>
    <w:rsid w:val="00A26B8A"/>
    <w:rsid w:val="00A30997"/>
    <w:rsid w:val="00A31A81"/>
    <w:rsid w:val="00A51BC8"/>
    <w:rsid w:val="00A53F05"/>
    <w:rsid w:val="00A60173"/>
    <w:rsid w:val="00A62FB0"/>
    <w:rsid w:val="00A65E86"/>
    <w:rsid w:val="00A6633C"/>
    <w:rsid w:val="00A74A8E"/>
    <w:rsid w:val="00A771EF"/>
    <w:rsid w:val="00A84A36"/>
    <w:rsid w:val="00A921FA"/>
    <w:rsid w:val="00A938E5"/>
    <w:rsid w:val="00AA2F41"/>
    <w:rsid w:val="00AB6E47"/>
    <w:rsid w:val="00AC3831"/>
    <w:rsid w:val="00AD0074"/>
    <w:rsid w:val="00AD08C6"/>
    <w:rsid w:val="00AE1291"/>
    <w:rsid w:val="00AE321E"/>
    <w:rsid w:val="00AE5F4B"/>
    <w:rsid w:val="00AE6BC2"/>
    <w:rsid w:val="00AE79BA"/>
    <w:rsid w:val="00AF1D94"/>
    <w:rsid w:val="00B01F6B"/>
    <w:rsid w:val="00B06534"/>
    <w:rsid w:val="00B11B68"/>
    <w:rsid w:val="00B153AC"/>
    <w:rsid w:val="00B24A9D"/>
    <w:rsid w:val="00B32B89"/>
    <w:rsid w:val="00B55E49"/>
    <w:rsid w:val="00B5772C"/>
    <w:rsid w:val="00B61254"/>
    <w:rsid w:val="00B61803"/>
    <w:rsid w:val="00B63F4F"/>
    <w:rsid w:val="00B666AB"/>
    <w:rsid w:val="00B6681F"/>
    <w:rsid w:val="00B672A9"/>
    <w:rsid w:val="00B71D67"/>
    <w:rsid w:val="00B80E6F"/>
    <w:rsid w:val="00B831DA"/>
    <w:rsid w:val="00B8661B"/>
    <w:rsid w:val="00BA0555"/>
    <w:rsid w:val="00BA2537"/>
    <w:rsid w:val="00BA4C09"/>
    <w:rsid w:val="00BA6EE0"/>
    <w:rsid w:val="00BC00E6"/>
    <w:rsid w:val="00BC1075"/>
    <w:rsid w:val="00BC2561"/>
    <w:rsid w:val="00BD3D0F"/>
    <w:rsid w:val="00BE162F"/>
    <w:rsid w:val="00BE2970"/>
    <w:rsid w:val="00BE5563"/>
    <w:rsid w:val="00BE7E64"/>
    <w:rsid w:val="00BF73D4"/>
    <w:rsid w:val="00BF7AAD"/>
    <w:rsid w:val="00C032D3"/>
    <w:rsid w:val="00C03A70"/>
    <w:rsid w:val="00C113A9"/>
    <w:rsid w:val="00C12512"/>
    <w:rsid w:val="00C15EAB"/>
    <w:rsid w:val="00C17045"/>
    <w:rsid w:val="00C251E1"/>
    <w:rsid w:val="00C30013"/>
    <w:rsid w:val="00C3562A"/>
    <w:rsid w:val="00C46887"/>
    <w:rsid w:val="00C710AA"/>
    <w:rsid w:val="00C751CC"/>
    <w:rsid w:val="00C75C63"/>
    <w:rsid w:val="00C77C30"/>
    <w:rsid w:val="00C81705"/>
    <w:rsid w:val="00C842CB"/>
    <w:rsid w:val="00C90E1C"/>
    <w:rsid w:val="00C921B7"/>
    <w:rsid w:val="00C948B3"/>
    <w:rsid w:val="00C97276"/>
    <w:rsid w:val="00CA053C"/>
    <w:rsid w:val="00CA508B"/>
    <w:rsid w:val="00CB29CD"/>
    <w:rsid w:val="00CB59CF"/>
    <w:rsid w:val="00CC02B0"/>
    <w:rsid w:val="00CC0B25"/>
    <w:rsid w:val="00CC1F85"/>
    <w:rsid w:val="00CC2F49"/>
    <w:rsid w:val="00CC79F4"/>
    <w:rsid w:val="00CD08FA"/>
    <w:rsid w:val="00CD103A"/>
    <w:rsid w:val="00CD1A33"/>
    <w:rsid w:val="00CD6249"/>
    <w:rsid w:val="00CF1931"/>
    <w:rsid w:val="00D03357"/>
    <w:rsid w:val="00D05957"/>
    <w:rsid w:val="00D071F6"/>
    <w:rsid w:val="00D10860"/>
    <w:rsid w:val="00D1167A"/>
    <w:rsid w:val="00D34BDA"/>
    <w:rsid w:val="00D41653"/>
    <w:rsid w:val="00D41A36"/>
    <w:rsid w:val="00D42E87"/>
    <w:rsid w:val="00D47474"/>
    <w:rsid w:val="00D52320"/>
    <w:rsid w:val="00D5477A"/>
    <w:rsid w:val="00D55DAD"/>
    <w:rsid w:val="00D57BC9"/>
    <w:rsid w:val="00D62411"/>
    <w:rsid w:val="00D67E9E"/>
    <w:rsid w:val="00D81EBB"/>
    <w:rsid w:val="00D82741"/>
    <w:rsid w:val="00D828FA"/>
    <w:rsid w:val="00D8747A"/>
    <w:rsid w:val="00D91DB5"/>
    <w:rsid w:val="00D94F2F"/>
    <w:rsid w:val="00D9532A"/>
    <w:rsid w:val="00D95481"/>
    <w:rsid w:val="00DA277C"/>
    <w:rsid w:val="00DA6750"/>
    <w:rsid w:val="00DA766F"/>
    <w:rsid w:val="00DB2A56"/>
    <w:rsid w:val="00DB6F7E"/>
    <w:rsid w:val="00DC1715"/>
    <w:rsid w:val="00DC6B7F"/>
    <w:rsid w:val="00DD11BA"/>
    <w:rsid w:val="00DD16A2"/>
    <w:rsid w:val="00DD17B9"/>
    <w:rsid w:val="00DF08F9"/>
    <w:rsid w:val="00DF1AAF"/>
    <w:rsid w:val="00E0412D"/>
    <w:rsid w:val="00E1320C"/>
    <w:rsid w:val="00E14A93"/>
    <w:rsid w:val="00E210C8"/>
    <w:rsid w:val="00E22846"/>
    <w:rsid w:val="00E27A16"/>
    <w:rsid w:val="00E3510B"/>
    <w:rsid w:val="00E552CA"/>
    <w:rsid w:val="00E70B26"/>
    <w:rsid w:val="00E8200C"/>
    <w:rsid w:val="00E83C97"/>
    <w:rsid w:val="00E95576"/>
    <w:rsid w:val="00EA0920"/>
    <w:rsid w:val="00EA1F48"/>
    <w:rsid w:val="00EA2A87"/>
    <w:rsid w:val="00EB3362"/>
    <w:rsid w:val="00EC203F"/>
    <w:rsid w:val="00EC76FA"/>
    <w:rsid w:val="00EC7DCC"/>
    <w:rsid w:val="00ED6696"/>
    <w:rsid w:val="00ED76BF"/>
    <w:rsid w:val="00EE412C"/>
    <w:rsid w:val="00EE55E9"/>
    <w:rsid w:val="00EF0AE7"/>
    <w:rsid w:val="00EF169E"/>
    <w:rsid w:val="00EF334A"/>
    <w:rsid w:val="00EF4E15"/>
    <w:rsid w:val="00EF6ABA"/>
    <w:rsid w:val="00EF76A2"/>
    <w:rsid w:val="00F04EB8"/>
    <w:rsid w:val="00F1323B"/>
    <w:rsid w:val="00F14B56"/>
    <w:rsid w:val="00F21744"/>
    <w:rsid w:val="00F23B73"/>
    <w:rsid w:val="00F324C1"/>
    <w:rsid w:val="00F32F05"/>
    <w:rsid w:val="00F3766A"/>
    <w:rsid w:val="00F53E52"/>
    <w:rsid w:val="00F56556"/>
    <w:rsid w:val="00F62E4A"/>
    <w:rsid w:val="00F67A41"/>
    <w:rsid w:val="00F7058C"/>
    <w:rsid w:val="00F72FE7"/>
    <w:rsid w:val="00F8484C"/>
    <w:rsid w:val="00F84B22"/>
    <w:rsid w:val="00F95B37"/>
    <w:rsid w:val="00FA12FB"/>
    <w:rsid w:val="00FA3EB0"/>
    <w:rsid w:val="00FA46E7"/>
    <w:rsid w:val="00FB4478"/>
    <w:rsid w:val="00FB48A8"/>
    <w:rsid w:val="00FC76CF"/>
    <w:rsid w:val="00FD297A"/>
    <w:rsid w:val="00FD3DFB"/>
    <w:rsid w:val="00FF2376"/>
    <w:rsid w:val="00FF2531"/>
    <w:rsid w:val="00FF3112"/>
    <w:rsid w:val="00FF3342"/>
    <w:rsid w:val="00FF37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754BFC"/>
  <w15:docId w15:val="{B6B9E2E8-E849-4716-B3FE-A94535F6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textAlignment w:val="baseline"/>
    </w:pPr>
    <w:rPr>
      <w:rFonts w:eastAsia="SimSun" w:cs="Mangal"/>
      <w:kern w:val="1"/>
      <w:sz w:val="24"/>
      <w:szCs w:val="24"/>
      <w:lang w:eastAsia="hi-IN" w:bidi="hi-IN"/>
    </w:rPr>
  </w:style>
  <w:style w:type="paragraph" w:styleId="Titolo1">
    <w:name w:val="heading 1"/>
    <w:basedOn w:val="Standard"/>
    <w:next w:val="Standard"/>
    <w:qFormat/>
    <w:pPr>
      <w:keepNext/>
      <w:numPr>
        <w:numId w:val="1"/>
      </w:numPr>
      <w:jc w:val="center"/>
      <w:outlineLvl w:val="0"/>
    </w:pPr>
    <w:rPr>
      <w:b/>
      <w:sz w:val="48"/>
    </w:rPr>
  </w:style>
  <w:style w:type="paragraph" w:styleId="Titolo2">
    <w:name w:val="heading 2"/>
    <w:basedOn w:val="Standard"/>
    <w:next w:val="Standard"/>
    <w:qFormat/>
    <w:pPr>
      <w:keepNext/>
      <w:numPr>
        <w:ilvl w:val="1"/>
        <w:numId w:val="1"/>
      </w:numPr>
      <w:jc w:val="both"/>
      <w:outlineLvl w:val="1"/>
    </w:pPr>
    <w:rPr>
      <w:b/>
      <w:sz w:val="24"/>
    </w:rPr>
  </w:style>
  <w:style w:type="paragraph" w:styleId="Titolo3">
    <w:name w:val="heading 3"/>
    <w:basedOn w:val="Standard"/>
    <w:next w:val="Standard"/>
    <w:link w:val="Titolo3Carattere"/>
    <w:qFormat/>
    <w:pPr>
      <w:keepNext/>
      <w:numPr>
        <w:ilvl w:val="2"/>
        <w:numId w:val="1"/>
      </w:numPr>
      <w:jc w:val="both"/>
      <w:outlineLvl w:val="2"/>
    </w:pPr>
    <w:rPr>
      <w:sz w:val="24"/>
    </w:rPr>
  </w:style>
  <w:style w:type="paragraph" w:styleId="Titolo4">
    <w:name w:val="heading 4"/>
    <w:basedOn w:val="Standard"/>
    <w:next w:val="Standard"/>
    <w:qFormat/>
    <w:pPr>
      <w:keepNext/>
      <w:numPr>
        <w:ilvl w:val="3"/>
        <w:numId w:val="1"/>
      </w:numPr>
      <w:outlineLvl w:val="3"/>
    </w:pPr>
    <w:rPr>
      <w:sz w:val="24"/>
    </w:rPr>
  </w:style>
  <w:style w:type="paragraph" w:styleId="Titolo5">
    <w:name w:val="heading 5"/>
    <w:basedOn w:val="Standard"/>
    <w:next w:val="Standard"/>
    <w:qFormat/>
    <w:pPr>
      <w:keepNext/>
      <w:numPr>
        <w:ilvl w:val="4"/>
        <w:numId w:val="1"/>
      </w:numPr>
      <w:pBdr>
        <w:top w:val="single" w:sz="4" w:space="1" w:color="000000"/>
        <w:left w:val="single" w:sz="4" w:space="4" w:color="000000"/>
        <w:bottom w:val="single" w:sz="4" w:space="1" w:color="000000"/>
        <w:right w:val="single" w:sz="4" w:space="4" w:color="000000"/>
      </w:pBdr>
      <w:jc w:val="both"/>
      <w:outlineLvl w:val="4"/>
    </w:pPr>
    <w:rPr>
      <w:sz w:val="24"/>
    </w:rPr>
  </w:style>
  <w:style w:type="paragraph" w:styleId="Titolo6">
    <w:name w:val="heading 6"/>
    <w:basedOn w:val="Standard"/>
    <w:next w:val="Standard"/>
    <w:qFormat/>
    <w:pPr>
      <w:keepNext/>
      <w:numPr>
        <w:ilvl w:val="5"/>
        <w:numId w:val="1"/>
      </w:numPr>
      <w:jc w:val="both"/>
      <w:outlineLvl w:val="5"/>
    </w:pPr>
    <w:rPr>
      <w:b/>
      <w:sz w:val="28"/>
    </w:rPr>
  </w:style>
  <w:style w:type="paragraph" w:styleId="Titolo7">
    <w:name w:val="heading 7"/>
    <w:basedOn w:val="Standard"/>
    <w:next w:val="Standard"/>
    <w:qFormat/>
    <w:pPr>
      <w:keepNext/>
      <w:numPr>
        <w:ilvl w:val="6"/>
        <w:numId w:val="1"/>
      </w:numPr>
      <w:pBdr>
        <w:top w:val="single" w:sz="4" w:space="1" w:color="000000"/>
        <w:left w:val="single" w:sz="4" w:space="2" w:color="000000"/>
        <w:bottom w:val="single" w:sz="4" w:space="1" w:color="000000"/>
        <w:right w:val="single" w:sz="4" w:space="4" w:color="000000"/>
      </w:pBdr>
      <w:jc w:val="both"/>
      <w:outlineLvl w:val="6"/>
    </w:pPr>
    <w:rPr>
      <w:sz w:val="24"/>
    </w:rPr>
  </w:style>
  <w:style w:type="paragraph" w:styleId="Titolo8">
    <w:name w:val="heading 8"/>
    <w:basedOn w:val="Standard"/>
    <w:next w:val="Standard"/>
    <w:qFormat/>
    <w:pPr>
      <w:keepNext/>
      <w:numPr>
        <w:ilvl w:val="7"/>
        <w:numId w:val="1"/>
      </w:numPr>
      <w:outlineLvl w:val="7"/>
    </w:pPr>
    <w:rPr>
      <w:b/>
      <w:sz w:val="24"/>
    </w:rPr>
  </w:style>
  <w:style w:type="paragraph" w:styleId="Titolo9">
    <w:name w:val="heading 9"/>
    <w:basedOn w:val="Standard"/>
    <w:next w:val="Standard"/>
    <w:qFormat/>
    <w:pPr>
      <w:keepNext/>
      <w:numPr>
        <w:ilvl w:val="8"/>
        <w:numId w:val="1"/>
      </w:numPr>
      <w:jc w:val="both"/>
      <w:outlineLvl w:val="8"/>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rPr>
      <w:rFonts w:ascii="Arial" w:hAnsi="Arial" w:cs="Arial"/>
      <w:b/>
      <w:i/>
      <w:strike/>
      <w:sz w:val="22"/>
      <w:shd w:val="clear" w:color="auto" w:fill="00FF00"/>
    </w:rPr>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sz w:val="16"/>
    </w:rPr>
  </w:style>
  <w:style w:type="character" w:customStyle="1" w:styleId="WW8Num2z1">
    <w:name w:val="WW8Num2z1"/>
  </w:style>
  <w:style w:type="character" w:customStyle="1" w:styleId="WW8Num2z2">
    <w:name w:val="WW8Num2z2"/>
  </w:style>
  <w:style w:type="character" w:customStyle="1" w:styleId="WW8Num2z3">
    <w:name w:val="WW8Num2z3"/>
    <w:rPr>
      <w:rFonts w:ascii="Arial" w:hAnsi="Arial" w:cs="Arial"/>
      <w:sz w:val="22"/>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sz w:val="16"/>
      <w:szCs w:val="22"/>
      <w:shd w:val="clear" w:color="auto" w:fill="FFFF00"/>
    </w:rPr>
  </w:style>
  <w:style w:type="character" w:customStyle="1" w:styleId="WW8Num4z1">
    <w:name w:val="WW8Num4z1"/>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16"/>
    </w:rPr>
  </w:style>
  <w:style w:type="character" w:customStyle="1" w:styleId="WW8Num6z1">
    <w:name w:val="WW8Num6z1"/>
    <w:rPr>
      <w:rFonts w:ascii="Times New Roman" w:hAnsi="Times New Roman" w:cs="Times New Roman"/>
    </w:rPr>
  </w:style>
  <w:style w:type="character" w:customStyle="1" w:styleId="WW8Num6z2">
    <w:name w:val="WW8Num6z2"/>
    <w:rPr>
      <w:rFonts w:ascii="Wingdings" w:hAnsi="Wingdings" w:cs="Wingdings"/>
    </w:rPr>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Carpredefinitoparagrafo4">
    <w:name w:val="Car. predefinito paragrafo4"/>
  </w:style>
  <w:style w:type="character" w:customStyle="1" w:styleId="WW8Num8z0">
    <w:name w:val="WW8Num8z0"/>
    <w:rPr>
      <w:rFonts w:ascii="Wingdings" w:hAnsi="Wingdings" w:cs="Wingdings"/>
      <w:sz w:val="16"/>
    </w:rPr>
  </w:style>
  <w:style w:type="character" w:customStyle="1" w:styleId="Carpredefinitoparagrafo3">
    <w:name w:val="Car. predefinito paragrafo3"/>
  </w:style>
  <w:style w:type="character" w:customStyle="1" w:styleId="Absatz-Standardschriftart">
    <w:name w:val="Absatz-Standardschriftart"/>
  </w:style>
  <w:style w:type="character" w:customStyle="1" w:styleId="WW8Num3z3">
    <w:name w:val="WW8Num3z3"/>
    <w:rPr>
      <w:rFonts w:ascii="Symbol" w:hAnsi="Symbol" w:cs="Symbol"/>
    </w:rPr>
  </w:style>
  <w:style w:type="character" w:customStyle="1" w:styleId="WW-Absatz-Standardschriftart">
    <w:name w:val="WW-Absatz-Standardschriftart"/>
  </w:style>
  <w:style w:type="character" w:customStyle="1" w:styleId="WW8Num4z2">
    <w:name w:val="WW8Num4z2"/>
  </w:style>
  <w:style w:type="character" w:customStyle="1" w:styleId="WW8Num4z3">
    <w:name w:val="WW8Num4z3"/>
    <w:rPr>
      <w:rFonts w:ascii="Symbol" w:hAnsi="Symbol" w:cs="Symbol"/>
    </w:rPr>
  </w:style>
  <w:style w:type="character" w:customStyle="1" w:styleId="WW8Num8z1">
    <w:name w:val="WW8Num8z1"/>
    <w:rPr>
      <w:rFonts w:ascii="Courier New" w:hAnsi="Courier New" w:cs="Courier New"/>
    </w:rPr>
  </w:style>
  <w:style w:type="character" w:customStyle="1" w:styleId="WW8Num9z0">
    <w:name w:val="WW8Num9z0"/>
    <w:rPr>
      <w:rFonts w:ascii="Arial" w:hAnsi="Arial" w:cs="Arial"/>
      <w:i/>
      <w:sz w:val="18"/>
    </w:rPr>
  </w:style>
  <w:style w:type="character" w:customStyle="1" w:styleId="WW8Num9z1">
    <w:name w:val="WW8Num9z1"/>
    <w:rPr>
      <w:rFonts w:cs="Times New Roman"/>
    </w:rPr>
  </w:style>
  <w:style w:type="character" w:customStyle="1" w:styleId="WW8Num10z0">
    <w:name w:val="WW8Num10z0"/>
    <w:rPr>
      <w:rFonts w:ascii="Wingdings" w:hAnsi="Wingdings" w:cs="Wingdings"/>
      <w:sz w:val="16"/>
    </w:rPr>
  </w:style>
  <w:style w:type="character" w:customStyle="1" w:styleId="WW8Num10z5">
    <w:name w:val="WW8Num10z5"/>
  </w:style>
  <w:style w:type="character" w:customStyle="1" w:styleId="WW8Num11z0">
    <w:name w:val="WW8Num11z0"/>
    <w:rPr>
      <w:rFonts w:ascii="Arial" w:hAnsi="Arial" w:cs="Arial"/>
      <w:i/>
      <w:sz w:val="18"/>
    </w:rPr>
  </w:style>
  <w:style w:type="character" w:customStyle="1" w:styleId="WW8Num11z1">
    <w:name w:val="WW8Num11z1"/>
    <w:rPr>
      <w:rFonts w:ascii="Courier New" w:hAnsi="Courier New" w:cs="Courier New"/>
    </w:rPr>
  </w:style>
  <w:style w:type="character" w:customStyle="1" w:styleId="WW8Num12z0">
    <w:name w:val="WW8Num12z0"/>
    <w:rPr>
      <w:rFonts w:ascii="Symbol" w:hAnsi="Symbol" w:cs="Symbol"/>
    </w:rPr>
  </w:style>
  <w:style w:type="character" w:customStyle="1" w:styleId="WW8Num12z1">
    <w:name w:val="WW8Num12z1"/>
    <w:rPr>
      <w:rFonts w:ascii="Verdana" w:hAnsi="Verdana" w:cs="Verdana"/>
      <w:sz w:val="16"/>
    </w:rPr>
  </w:style>
  <w:style w:type="character" w:customStyle="1" w:styleId="WW8Num13z0">
    <w:name w:val="WW8Num13z0"/>
    <w:rPr>
      <w:rFonts w:ascii="Symbol" w:hAnsi="Symbol" w:cs="Symbol"/>
      <w:sz w:val="22"/>
    </w:rPr>
  </w:style>
  <w:style w:type="character" w:customStyle="1" w:styleId="WW8Num13z1">
    <w:name w:val="WW8Num13z1"/>
    <w:rPr>
      <w:rFonts w:ascii="Times New Roman" w:hAnsi="Times New Roman" w:cs="Times New Roman"/>
      <w:sz w:val="20"/>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cs="Times New Roman"/>
    </w:rPr>
  </w:style>
  <w:style w:type="character" w:customStyle="1" w:styleId="WW8Num14z0">
    <w:name w:val="WW8Num14z0"/>
    <w:rPr>
      <w:rFonts w:ascii="Arial" w:hAnsi="Arial" w:cs="Arial"/>
      <w:i/>
      <w:sz w:val="18"/>
    </w:rPr>
  </w:style>
  <w:style w:type="character" w:customStyle="1" w:styleId="WW8Num14z1">
    <w:name w:val="WW8Num14z1"/>
    <w:rPr>
      <w:rFonts w:cs="Times New Roman"/>
    </w:rPr>
  </w:style>
  <w:style w:type="character" w:customStyle="1" w:styleId="WW8Num14z3">
    <w:name w:val="WW8Num14z3"/>
  </w:style>
  <w:style w:type="character" w:customStyle="1" w:styleId="WW8Num14z5">
    <w:name w:val="WW8Num14z5"/>
    <w:rPr>
      <w:rFonts w:cs="Arial"/>
    </w:rPr>
  </w:style>
  <w:style w:type="character" w:customStyle="1" w:styleId="WW8Num15z0">
    <w:name w:val="WW8Num15z0"/>
    <w:rPr>
      <w:i/>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Wingdings" w:hAnsi="Wingdings" w:cs="Wingdings"/>
      <w:sz w:val="22"/>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Arial" w:hAnsi="Arial" w:cs="Arial"/>
      <w:sz w:val="22"/>
    </w:rPr>
  </w:style>
  <w:style w:type="character" w:customStyle="1" w:styleId="WW8Num17z1">
    <w:name w:val="WW8Num17z1"/>
    <w:rPr>
      <w:rFonts w:cs="Times New Roman"/>
    </w:rPr>
  </w:style>
  <w:style w:type="character" w:customStyle="1" w:styleId="WW8Num18z0">
    <w:name w:val="WW8Num18z0"/>
    <w:rPr>
      <w:rFonts w:ascii="Wingdings" w:hAnsi="Wingdings" w:cs="Wingdings"/>
      <w:color w:val="333399"/>
      <w:sz w:val="22"/>
    </w:rPr>
  </w:style>
  <w:style w:type="character" w:customStyle="1" w:styleId="WW8Num18z1">
    <w:name w:val="WW8Num18z1"/>
  </w:style>
  <w:style w:type="character" w:customStyle="1" w:styleId="WW8Num18z2">
    <w:name w:val="WW8Num18z2"/>
  </w:style>
  <w:style w:type="character" w:customStyle="1" w:styleId="WW8Num19z0">
    <w:name w:val="WW8Num19z0"/>
    <w:rPr>
      <w:rFonts w:ascii="Wingdings" w:hAnsi="Wingdings" w:cs="Wingdings"/>
      <w:sz w:val="16"/>
    </w:rPr>
  </w:style>
  <w:style w:type="character" w:customStyle="1" w:styleId="WW8Num19z1">
    <w:name w:val="WW8Num19z1"/>
    <w:rPr>
      <w:rFonts w:ascii="Courier New" w:hAnsi="Courier New" w:cs="Courier New"/>
    </w:rPr>
  </w:style>
  <w:style w:type="character" w:customStyle="1" w:styleId="WW8Num20z0">
    <w:name w:val="WW8Num20z0"/>
    <w:rPr>
      <w:rFonts w:ascii="Wingdings" w:hAnsi="Wingdings" w:cs="Wingdings"/>
      <w:sz w:val="16"/>
    </w:rPr>
  </w:style>
  <w:style w:type="character" w:customStyle="1" w:styleId="WW8Num20z1">
    <w:name w:val="WW8Num20z1"/>
    <w:rPr>
      <w:rFonts w:ascii="Courier New" w:hAnsi="Courier New" w:cs="Courier New"/>
    </w:rPr>
  </w:style>
  <w:style w:type="character" w:customStyle="1" w:styleId="Carpredefinitoparagrafo1">
    <w:name w:val="Car. predefinito paragrafo1"/>
  </w:style>
  <w:style w:type="character" w:customStyle="1" w:styleId="Heading1Char">
    <w:name w:val="Heading 1 Char"/>
    <w:rPr>
      <w:rFonts w:ascii="Calibri Light" w:eastAsia="Times New Roman" w:hAnsi="Calibri Light" w:cs="Mangal"/>
      <w:b/>
      <w:bCs/>
      <w:kern w:val="1"/>
      <w:sz w:val="32"/>
      <w:szCs w:val="29"/>
      <w:lang w:eastAsia="hi-IN" w:bidi="hi-IN"/>
    </w:rPr>
  </w:style>
  <w:style w:type="character" w:customStyle="1" w:styleId="Heading2Char">
    <w:name w:val="Heading 2 Char"/>
    <w:rPr>
      <w:rFonts w:ascii="Calibri Light" w:eastAsia="Times New Roman" w:hAnsi="Calibri Light" w:cs="Mangal"/>
      <w:b/>
      <w:bCs/>
      <w:i/>
      <w:iCs/>
      <w:kern w:val="1"/>
      <w:sz w:val="28"/>
      <w:szCs w:val="25"/>
      <w:lang w:eastAsia="hi-IN" w:bidi="hi-IN"/>
    </w:rPr>
  </w:style>
  <w:style w:type="character" w:customStyle="1" w:styleId="Heading3Char">
    <w:name w:val="Heading 3 Char"/>
    <w:rPr>
      <w:rFonts w:ascii="Calibri Light" w:eastAsia="Times New Roman" w:hAnsi="Calibri Light" w:cs="Mangal"/>
      <w:b/>
      <w:bCs/>
      <w:kern w:val="1"/>
      <w:sz w:val="26"/>
      <w:szCs w:val="23"/>
      <w:lang w:eastAsia="hi-IN" w:bidi="hi-IN"/>
    </w:rPr>
  </w:style>
  <w:style w:type="character" w:customStyle="1" w:styleId="Heading4Char">
    <w:name w:val="Heading 4 Char"/>
    <w:rPr>
      <w:rFonts w:ascii="Calibri" w:eastAsia="Times New Roman" w:hAnsi="Calibri" w:cs="Mangal"/>
      <w:b/>
      <w:bCs/>
      <w:kern w:val="1"/>
      <w:sz w:val="28"/>
      <w:szCs w:val="25"/>
      <w:lang w:eastAsia="hi-IN" w:bidi="hi-IN"/>
    </w:rPr>
  </w:style>
  <w:style w:type="character" w:customStyle="1" w:styleId="Heading5Char">
    <w:name w:val="Heading 5 Char"/>
    <w:rPr>
      <w:rFonts w:ascii="Calibri" w:eastAsia="Times New Roman" w:hAnsi="Calibri" w:cs="Mangal"/>
      <w:b/>
      <w:bCs/>
      <w:i/>
      <w:iCs/>
      <w:kern w:val="1"/>
      <w:sz w:val="26"/>
      <w:szCs w:val="23"/>
      <w:lang w:eastAsia="hi-IN" w:bidi="hi-IN"/>
    </w:rPr>
  </w:style>
  <w:style w:type="character" w:customStyle="1" w:styleId="Heading6Char">
    <w:name w:val="Heading 6 Char"/>
    <w:rPr>
      <w:rFonts w:ascii="Calibri" w:eastAsia="Times New Roman" w:hAnsi="Calibri" w:cs="Mangal"/>
      <w:b/>
      <w:bCs/>
      <w:kern w:val="1"/>
      <w:sz w:val="22"/>
      <w:lang w:eastAsia="hi-IN" w:bidi="hi-IN"/>
    </w:rPr>
  </w:style>
  <w:style w:type="character" w:customStyle="1" w:styleId="Heading7Char">
    <w:name w:val="Heading 7 Char"/>
    <w:rPr>
      <w:rFonts w:ascii="Calibri" w:eastAsia="Times New Roman" w:hAnsi="Calibri" w:cs="Mangal"/>
      <w:kern w:val="1"/>
      <w:sz w:val="24"/>
      <w:szCs w:val="21"/>
      <w:lang w:eastAsia="hi-IN" w:bidi="hi-IN"/>
    </w:rPr>
  </w:style>
  <w:style w:type="character" w:customStyle="1" w:styleId="Heading8Char">
    <w:name w:val="Heading 8 Char"/>
    <w:rPr>
      <w:rFonts w:ascii="Calibri" w:eastAsia="Times New Roman" w:hAnsi="Calibri" w:cs="Mangal"/>
      <w:i/>
      <w:iCs/>
      <w:kern w:val="1"/>
      <w:sz w:val="24"/>
      <w:szCs w:val="21"/>
      <w:lang w:eastAsia="hi-IN" w:bidi="hi-IN"/>
    </w:rPr>
  </w:style>
  <w:style w:type="character" w:customStyle="1" w:styleId="Heading9Char">
    <w:name w:val="Heading 9 Char"/>
    <w:rPr>
      <w:rFonts w:ascii="Calibri Light" w:eastAsia="Times New Roman" w:hAnsi="Calibri Light" w:cs="Mangal"/>
      <w:kern w:val="1"/>
      <w:sz w:val="22"/>
      <w:lang w:eastAsia="hi-IN" w:bidi="hi-IN"/>
    </w:rPr>
  </w:style>
  <w:style w:type="character" w:customStyle="1" w:styleId="BodyText3Char">
    <w:name w:val="Body Text 3 Char"/>
    <w:rPr>
      <w:rFonts w:cs="Mangal"/>
      <w:kern w:val="1"/>
      <w:sz w:val="16"/>
      <w:szCs w:val="14"/>
      <w:lang w:eastAsia="hi-IN" w:bidi="hi-IN"/>
    </w:rPr>
  </w:style>
  <w:style w:type="character" w:customStyle="1" w:styleId="HeaderChar">
    <w:name w:val="Header Char"/>
    <w:rPr>
      <w:rFonts w:cs="Mangal"/>
      <w:kern w:val="1"/>
      <w:sz w:val="24"/>
      <w:szCs w:val="21"/>
      <w:lang w:eastAsia="hi-IN" w:bidi="hi-IN"/>
    </w:rPr>
  </w:style>
  <w:style w:type="character" w:customStyle="1" w:styleId="FooterChar">
    <w:name w:val="Footer Char"/>
    <w:rPr>
      <w:rFonts w:cs="Mangal"/>
      <w:kern w:val="1"/>
      <w:sz w:val="24"/>
      <w:szCs w:val="21"/>
      <w:lang w:eastAsia="hi-IN" w:bidi="hi-IN"/>
    </w:rPr>
  </w:style>
  <w:style w:type="character" w:customStyle="1" w:styleId="BalloonTextChar">
    <w:name w:val="Balloon Text Char"/>
    <w:rPr>
      <w:rFonts w:cs="Mangal"/>
      <w:kern w:val="1"/>
      <w:sz w:val="0"/>
      <w:szCs w:val="0"/>
      <w:lang w:eastAsia="hi-IN" w:bidi="hi-IN"/>
    </w:rPr>
  </w:style>
  <w:style w:type="character" w:customStyle="1" w:styleId="HTMLPreformattedChar">
    <w:name w:val="HTML Preformatted Char"/>
    <w:rPr>
      <w:rFonts w:ascii="Courier New" w:hAnsi="Courier New" w:cs="Mangal"/>
      <w:kern w:val="1"/>
      <w:szCs w:val="18"/>
      <w:lang w:eastAsia="hi-IN" w:bidi="hi-IN"/>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9z2">
    <w:name w:val="WW8Num19z2"/>
    <w:rPr>
      <w:rFonts w:ascii="Wingdings" w:hAnsi="Wingdings" w:cs="Wingdings"/>
    </w:rPr>
  </w:style>
  <w:style w:type="character" w:customStyle="1" w:styleId="WW8Num16z3">
    <w:name w:val="WW8Num16z3"/>
    <w:rPr>
      <w:rFonts w:ascii="Courier New" w:hAnsi="Courier New" w:cs="Courier New"/>
    </w:rPr>
  </w:style>
  <w:style w:type="character" w:customStyle="1" w:styleId="WW8Num16z4">
    <w:name w:val="WW8Num16z4"/>
    <w:rPr>
      <w:rFonts w:ascii="Symbol" w:hAnsi="Symbol" w:cs="Symbol"/>
    </w:rPr>
  </w:style>
  <w:style w:type="character" w:customStyle="1" w:styleId="WW8Num21z0">
    <w:name w:val="WW8Num21z0"/>
    <w:rPr>
      <w:rFonts w:ascii="Wingdings" w:hAnsi="Wingdings" w:cs="Wingdings"/>
      <w:color w:val="000000"/>
      <w:sz w:val="16"/>
    </w:rPr>
  </w:style>
  <w:style w:type="character" w:customStyle="1" w:styleId="WW8Num22z0">
    <w:name w:val="WW8Num22z0"/>
    <w:rPr>
      <w:rFonts w:ascii="Wingdings" w:hAnsi="Wingdings" w:cs="Wingdings"/>
      <w:sz w:val="22"/>
    </w:rPr>
  </w:style>
  <w:style w:type="character" w:customStyle="1" w:styleId="WW8Num23z0">
    <w:name w:val="WW8Num23z0"/>
    <w:rPr>
      <w:rFonts w:ascii="Wingdings" w:hAnsi="Wingdings" w:cs="Wingdings"/>
      <w:color w:val="000000"/>
      <w:sz w:val="16"/>
    </w:rPr>
  </w:style>
  <w:style w:type="character" w:customStyle="1" w:styleId="WW8Num24z0">
    <w:name w:val="WW8Num24z0"/>
    <w:rPr>
      <w:rFonts w:ascii="Wingdings" w:hAnsi="Wingdings" w:cs="Wingdings"/>
      <w:sz w:val="22"/>
      <w:shd w:val="clear" w:color="auto" w:fill="FF0000"/>
    </w:rPr>
  </w:style>
  <w:style w:type="character" w:customStyle="1" w:styleId="WW8Num25z0">
    <w:name w:val="WW8Num25z0"/>
    <w:rPr>
      <w:rFonts w:ascii="Wingdings" w:hAnsi="Wingdings" w:cs="Wingdings"/>
      <w:sz w:val="16"/>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Arial" w:hAnsi="Arial" w:cs="Arial"/>
      <w:i/>
      <w:sz w:val="18"/>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Times New Roman"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sz w:val="16"/>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Verdana" w:eastAsia="Times New Roman" w:hAnsi="Verdana" w:cs="Verdana"/>
    </w:rPr>
  </w:style>
  <w:style w:type="character" w:customStyle="1" w:styleId="WW8Num30z2">
    <w:name w:val="WW8Num30z2"/>
    <w:rPr>
      <w:rFonts w:ascii="Wingdings" w:hAnsi="Wingdings" w:cs="Wingdings"/>
    </w:rPr>
  </w:style>
  <w:style w:type="character" w:customStyle="1" w:styleId="WW8Num30z4">
    <w:name w:val="WW8Num30z4"/>
    <w:rPr>
      <w:rFonts w:ascii="Courier New" w:hAnsi="Courier New" w:cs="Courier New"/>
    </w:rPr>
  </w:style>
  <w:style w:type="character" w:customStyle="1" w:styleId="WW8Num31z0">
    <w:name w:val="WW8Num31z0"/>
    <w:rPr>
      <w:rFonts w:ascii="Symbol" w:hAnsi="Symbol" w:cs="Symbol"/>
      <w:sz w:val="22"/>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Arial" w:hAnsi="Arial" w:cs="Arial"/>
      <w:i/>
      <w:sz w:val="18"/>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Wingdings" w:hAnsi="Wingdings" w:cs="Wingdings"/>
      <w:sz w:val="16"/>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sz w:val="1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i/>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sz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Arial" w:hAnsi="Arial" w:cs="Arial"/>
      <w:sz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eastAsia="Times New Roman"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2z0">
    <w:name w:val="WW8Num42z0"/>
    <w:rPr>
      <w:rFonts w:ascii="Symbol" w:eastAsia="Times New Roman"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rPr>
      <w:i/>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Carpredefinitoparagrafo2">
    <w:name w:val="Car. predefinito paragrafo2"/>
  </w:style>
  <w:style w:type="character" w:customStyle="1" w:styleId="WW8Num8z2">
    <w:name w:val="WW8Num8z2"/>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rPr>
      <w:rFonts w:ascii="Verdana" w:hAnsi="Verdana" w:cs="Verdana"/>
      <w:sz w:val="16"/>
    </w:rPr>
  </w:style>
  <w:style w:type="character" w:customStyle="1" w:styleId="WW8Num10z3">
    <w:name w:val="WW8Num10z3"/>
  </w:style>
  <w:style w:type="character" w:customStyle="1" w:styleId="WW8Num10z4">
    <w:name w:val="WW8Num10z4"/>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rPr>
      <w:rFonts w:ascii="Wingdings" w:hAnsi="Wingdings" w:cs="Wingdings"/>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4">
    <w:name w:val="WW8Num14z4"/>
    <w:rPr>
      <w:rFonts w:ascii="Symbol" w:hAnsi="Symbol" w:cs="Symbol"/>
    </w:rPr>
  </w:style>
  <w:style w:type="character" w:customStyle="1" w:styleId="WW8Num15z3">
    <w:name w:val="WW8Num15z3"/>
    <w:rPr>
      <w:rFonts w:ascii="Symbol" w:hAnsi="Symbol" w:cs="Symbol"/>
    </w:rPr>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rPr>
      <w:rFonts w:ascii="Symbol" w:hAnsi="Symbol" w:cs="Symbol"/>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7z4">
    <w:name w:val="WW8Num27z4"/>
    <w:rPr>
      <w:rFonts w:ascii="Symbol" w:hAnsi="Symbol" w:cs="Symbol"/>
    </w:rPr>
  </w:style>
  <w:style w:type="character" w:customStyle="1" w:styleId="WW8Num30z3">
    <w:name w:val="WW8Num30z3"/>
    <w:rPr>
      <w:rFonts w:ascii="Symbol" w:hAnsi="Symbol" w:cs="Symbol"/>
    </w:rPr>
  </w:style>
  <w:style w:type="character" w:customStyle="1" w:styleId="Carpredefinitoparagrafo10">
    <w:name w:val="Car. predefinito paragrafo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6z3">
    <w:name w:val="WW8Num6z3"/>
    <w:rPr>
      <w:rFonts w:ascii="Symbol" w:hAnsi="Symbol" w:cs="Symbol"/>
    </w:rPr>
  </w:style>
  <w:style w:type="character" w:customStyle="1" w:styleId="WW8Num11z3">
    <w:name w:val="WW8Num11z3"/>
    <w:rPr>
      <w:rFonts w:ascii="Symbol" w:hAnsi="Symbol" w:cs="Symbol"/>
    </w:rPr>
  </w:style>
  <w:style w:type="character" w:customStyle="1" w:styleId="WW-Carpredefinitoparagrafo">
    <w:name w:val="WW-Car. predefinito paragrafo"/>
  </w:style>
  <w:style w:type="character" w:styleId="Numeropagina">
    <w:name w:val="page number"/>
    <w:rPr>
      <w:rFonts w:cs="Times New Roman"/>
    </w:rPr>
  </w:style>
  <w:style w:type="character" w:customStyle="1" w:styleId="FootnoteSymbol">
    <w:name w:val="Footnote Symbol"/>
    <w:rPr>
      <w:vertAlign w:val="superscript"/>
    </w:rPr>
  </w:style>
  <w:style w:type="character" w:customStyle="1" w:styleId="StileRimandonotaapidipaginaVerdana">
    <w:name w:val="Stile Rimando nota a piè di pagina + Verdana"/>
    <w:rPr>
      <w:rFonts w:ascii="Verdana" w:hAnsi="Verdana" w:cs="Verdana"/>
      <w:sz w:val="20"/>
      <w:vertAlign w:val="superscript"/>
    </w:rPr>
  </w:style>
  <w:style w:type="character" w:customStyle="1" w:styleId="Internetlink">
    <w:name w:val="Internet link"/>
    <w:rPr>
      <w:color w:val="FF0000"/>
      <w:u w:val="single"/>
    </w:rPr>
  </w:style>
  <w:style w:type="character" w:customStyle="1" w:styleId="WW-Caratteredellanota">
    <w:name w:val="WW-Carattere della nota"/>
    <w:rPr>
      <w:vertAlign w:val="superscript"/>
    </w:rPr>
  </w:style>
  <w:style w:type="character" w:customStyle="1" w:styleId="Caratteredellanota">
    <w:name w:val="Carattere della nota"/>
    <w:rPr>
      <w:vertAlign w:val="superscript"/>
    </w:rPr>
  </w:style>
  <w:style w:type="character" w:customStyle="1" w:styleId="Rimandonotaapidipagina1">
    <w:name w:val="Rimando nota a piè di pagina1"/>
    <w:rPr>
      <w:vertAlign w:val="superscript"/>
    </w:rPr>
  </w:style>
  <w:style w:type="character" w:customStyle="1" w:styleId="EndnoteSymbol">
    <w:name w:val="Endnote Symbol"/>
    <w:rPr>
      <w:vertAlign w:val="superscript"/>
    </w:rPr>
  </w:style>
  <w:style w:type="character" w:customStyle="1" w:styleId="WW-Caratterenotadichiusura">
    <w:name w:val="WW-Carattere nota di chiusura"/>
  </w:style>
  <w:style w:type="character" w:customStyle="1" w:styleId="Rimandonotadichiusura1">
    <w:name w:val="Rimando nota di chiusura1"/>
    <w:rPr>
      <w:vertAlign w:val="superscript"/>
    </w:rPr>
  </w:style>
  <w:style w:type="character" w:customStyle="1" w:styleId="CarattereCarattere">
    <w:name w:val="Carattere Carattere"/>
    <w:rPr>
      <w:lang w:val="it-IT"/>
    </w:rPr>
  </w:style>
  <w:style w:type="character" w:customStyle="1" w:styleId="VisitedInternetLink">
    <w:name w:val="Visited Internet Link"/>
    <w:rPr>
      <w:color w:val="800080"/>
      <w:u w:val="single"/>
    </w:rPr>
  </w:style>
  <w:style w:type="character" w:customStyle="1" w:styleId="Caratterenotaapidipagina">
    <w:name w:val="Carattere nota a piè di pagina"/>
    <w:rPr>
      <w:vertAlign w:val="superscript"/>
    </w:rPr>
  </w:style>
  <w:style w:type="character" w:customStyle="1" w:styleId="Rimandonotadichiusura2">
    <w:name w:val="Rimando nota di chiusura2"/>
    <w:rPr>
      <w:vertAlign w:val="superscript"/>
    </w:rPr>
  </w:style>
  <w:style w:type="character" w:customStyle="1" w:styleId="NumberingSymbols">
    <w:name w:val="Numbering Symbols"/>
  </w:style>
  <w:style w:type="character" w:customStyle="1" w:styleId="Linenumbering">
    <w:name w:val="Line numbering"/>
    <w:rPr>
      <w:rFonts w:cs="Times New Roman"/>
    </w:rPr>
  </w:style>
  <w:style w:type="character" w:customStyle="1" w:styleId="TestonotaapidipaginaCarattere">
    <w:name w:val="Testo nota a piè di pagina Carattere"/>
    <w:link w:val="Testonotaapidipagina"/>
    <w:uiPriority w:val="99"/>
  </w:style>
  <w:style w:type="character" w:customStyle="1" w:styleId="PidipaginaCarattere">
    <w:name w:val="Piè di pagina Carattere"/>
    <w:uiPriority w:val="99"/>
  </w:style>
  <w:style w:type="character" w:customStyle="1" w:styleId="CarattereCarattere1">
    <w:name w:val="Carattere Carattere1"/>
    <w:rPr>
      <w:lang w:val="it-IT"/>
    </w:rPr>
  </w:style>
  <w:style w:type="character" w:customStyle="1" w:styleId="CorpotestoCarattere">
    <w:name w:val="Corpo testo Carattere"/>
    <w:rPr>
      <w:sz w:val="24"/>
    </w:rPr>
  </w:style>
  <w:style w:type="character" w:customStyle="1" w:styleId="Titolo2Carattere">
    <w:name w:val="Titolo 2 Carattere"/>
    <w:rPr>
      <w:b/>
      <w:sz w:val="24"/>
    </w:rPr>
  </w:style>
  <w:style w:type="character" w:customStyle="1" w:styleId="Titolo4Carattere">
    <w:name w:val="Titolo 4 Carattere"/>
    <w:rPr>
      <w:sz w:val="24"/>
    </w:rPr>
  </w:style>
  <w:style w:type="character" w:customStyle="1" w:styleId="WW-CollegamentoInternet">
    <w:name w:val="WW-Collegamento Internet"/>
    <w:rPr>
      <w:color w:val="FF0000"/>
      <w:u w:val="single"/>
    </w:rPr>
  </w:style>
  <w:style w:type="character" w:customStyle="1" w:styleId="StrongEmphasisuser">
    <w:name w:val="Strong Emphasis (user)"/>
    <w:rPr>
      <w:b/>
    </w:rPr>
  </w:style>
  <w:style w:type="character" w:customStyle="1" w:styleId="Caratterenotadichiusura">
    <w:name w:val="Carattere nota di chiusura"/>
    <w:rPr>
      <w:vertAlign w:val="superscript"/>
    </w:rPr>
  </w:style>
  <w:style w:type="character" w:customStyle="1" w:styleId="Titolo4Carattere1">
    <w:name w:val="Titolo 4 Carattere1"/>
    <w:rPr>
      <w:sz w:val="24"/>
      <w:lang w:val="x-none"/>
    </w:rPr>
  </w:style>
  <w:style w:type="character" w:customStyle="1" w:styleId="Sezione1Carattere">
    <w:name w:val="Sezione1 Carattere"/>
    <w:rPr>
      <w:b/>
      <w:sz w:val="32"/>
      <w:shd w:val="clear" w:color="auto" w:fill="D8D8D8"/>
      <w:lang w:val="x-none"/>
    </w:rPr>
  </w:style>
  <w:style w:type="character" w:customStyle="1" w:styleId="Stile1Carattere">
    <w:name w:val="Stile1 Carattere"/>
    <w:rPr>
      <w:rFonts w:ascii="Arial Narrow" w:hAnsi="Arial Narrow" w:cs="Arial Narrow"/>
      <w:b/>
      <w:sz w:val="32"/>
      <w:shd w:val="clear" w:color="auto" w:fill="D8D8D8"/>
      <w:lang w:val="x-none"/>
    </w:rPr>
  </w:style>
  <w:style w:type="character" w:customStyle="1" w:styleId="Footnoteanchor">
    <w:name w:val="Footnote anchor"/>
    <w:rPr>
      <w:vertAlign w:val="superscript"/>
    </w:rPr>
  </w:style>
  <w:style w:type="character" w:customStyle="1" w:styleId="Punti">
    <w:name w:val="Punti"/>
    <w:rPr>
      <w:rFonts w:ascii="OpenSymbol" w:eastAsia="OpenSymbol" w:hAnsi="OpenSymbol" w:cs="OpenSymbol"/>
    </w:rPr>
  </w:style>
  <w:style w:type="paragraph" w:customStyle="1" w:styleId="Intestazione9">
    <w:name w:val="Intestazione9"/>
    <w:basedOn w:val="Normale"/>
    <w:next w:val="Corpotesto"/>
    <w:pPr>
      <w:keepNext/>
      <w:spacing w:before="240" w:after="120"/>
    </w:pPr>
    <w:rPr>
      <w:rFonts w:ascii="Arial" w:eastAsia="Arial Unicode MS" w:hAnsi="Arial"/>
      <w:sz w:val="28"/>
      <w:szCs w:val="28"/>
    </w:rPr>
  </w:style>
  <w:style w:type="paragraph" w:styleId="Corpotesto">
    <w:name w:val="Body Text"/>
    <w:basedOn w:val="Normale"/>
    <w:pPr>
      <w:spacing w:after="120"/>
    </w:pPr>
  </w:style>
  <w:style w:type="paragraph" w:styleId="Elenco">
    <w:name w:val="List"/>
    <w:basedOn w:val="Textbody"/>
    <w:rPr>
      <w:rFonts w:cs="Mangal"/>
    </w:rPr>
  </w:style>
  <w:style w:type="paragraph" w:customStyle="1" w:styleId="Didascalia5">
    <w:name w:val="Didascalia5"/>
    <w:basedOn w:val="Normale"/>
    <w:pPr>
      <w:suppressLineNumbers/>
      <w:spacing w:before="120" w:after="120"/>
    </w:pPr>
    <w:rPr>
      <w:i/>
      <w:iCs/>
    </w:rPr>
  </w:style>
  <w:style w:type="paragraph" w:customStyle="1" w:styleId="Indice">
    <w:name w:val="Indice"/>
    <w:basedOn w:val="Normale"/>
    <w:pPr>
      <w:suppressLineNumbers/>
    </w:pPr>
    <w:rPr>
      <w:rFonts w:cs="Tahoma"/>
    </w:rPr>
  </w:style>
  <w:style w:type="paragraph" w:customStyle="1" w:styleId="Standard">
    <w:name w:val="Standard"/>
    <w:pPr>
      <w:suppressAutoHyphens/>
      <w:textAlignment w:val="baseline"/>
    </w:pPr>
    <w:rPr>
      <w:rFonts w:eastAsia="SimSun"/>
      <w:kern w:val="1"/>
      <w:lang w:eastAsia="ar-SA"/>
    </w:rPr>
  </w:style>
  <w:style w:type="paragraph" w:customStyle="1" w:styleId="Intestazione8">
    <w:name w:val="Intestazione8"/>
    <w:basedOn w:val="Normale"/>
    <w:next w:val="Corpotesto"/>
    <w:pPr>
      <w:keepNext/>
      <w:spacing w:before="240" w:after="120"/>
    </w:pPr>
    <w:rPr>
      <w:rFonts w:ascii="Arial" w:eastAsia="Arial Unicode MS" w:hAnsi="Arial"/>
      <w:sz w:val="28"/>
      <w:szCs w:val="28"/>
    </w:rPr>
  </w:style>
  <w:style w:type="paragraph" w:customStyle="1" w:styleId="Textbody">
    <w:name w:val="Text body"/>
    <w:basedOn w:val="Standard"/>
    <w:pPr>
      <w:jc w:val="both"/>
    </w:pPr>
    <w:rPr>
      <w:sz w:val="24"/>
    </w:rPr>
  </w:style>
  <w:style w:type="paragraph" w:customStyle="1" w:styleId="Didascalia4">
    <w:name w:val="Didascalia4"/>
    <w:basedOn w:val="Normale"/>
    <w:pPr>
      <w:suppressLineNumbers/>
      <w:spacing w:before="120" w:after="120"/>
    </w:pPr>
    <w:rPr>
      <w:i/>
      <w:iCs/>
    </w:rPr>
  </w:style>
  <w:style w:type="paragraph" w:customStyle="1" w:styleId="Intestazione7">
    <w:name w:val="Intestazione7"/>
    <w:basedOn w:val="Normale"/>
    <w:next w:val="Corpotesto"/>
    <w:pPr>
      <w:keepNext/>
      <w:spacing w:before="240" w:after="120"/>
    </w:pPr>
    <w:rPr>
      <w:rFonts w:ascii="Arial" w:eastAsia="Arial Unicode MS" w:hAnsi="Arial" w:cs="Tahoma"/>
      <w:sz w:val="28"/>
      <w:szCs w:val="28"/>
    </w:rPr>
  </w:style>
  <w:style w:type="paragraph" w:customStyle="1" w:styleId="Didascalia3">
    <w:name w:val="Didascalia3"/>
    <w:basedOn w:val="Normale"/>
    <w:pPr>
      <w:suppressLineNumbers/>
      <w:spacing w:before="120" w:after="120"/>
    </w:pPr>
    <w:rPr>
      <w:rFonts w:cs="Tahoma"/>
      <w:i/>
      <w:iC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Mangal"/>
    </w:rPr>
  </w:style>
  <w:style w:type="paragraph" w:customStyle="1" w:styleId="Titolo10">
    <w:name w:val="Titolo1"/>
    <w:basedOn w:val="Standard"/>
    <w:next w:val="Textbody"/>
    <w:pPr>
      <w:keepNext/>
      <w:spacing w:before="240" w:after="120"/>
    </w:pPr>
    <w:rPr>
      <w:rFonts w:ascii="Liberation Sans" w:eastAsia="Microsoft YaHei" w:hAnsi="Liberation Sans" w:cs="Arial"/>
      <w:sz w:val="28"/>
      <w:szCs w:val="28"/>
    </w:rPr>
  </w:style>
  <w:style w:type="paragraph" w:customStyle="1" w:styleId="Intestazione6">
    <w:name w:val="Intestazione6"/>
    <w:basedOn w:val="Standard"/>
    <w:next w:val="Textbody"/>
    <w:pPr>
      <w:keepNext/>
      <w:spacing w:before="240" w:after="120"/>
    </w:pPr>
    <w:rPr>
      <w:rFonts w:ascii="Arial" w:eastAsia="Times New Roman" w:hAnsi="Arial" w:cs="Mangal"/>
      <w:sz w:val="28"/>
      <w:szCs w:val="28"/>
    </w:rPr>
  </w:style>
  <w:style w:type="paragraph" w:customStyle="1" w:styleId="Didascalia2">
    <w:name w:val="Didascalia2"/>
    <w:basedOn w:val="Standard"/>
    <w:pPr>
      <w:suppressLineNumbers/>
      <w:spacing w:before="120" w:after="120"/>
    </w:pPr>
    <w:rPr>
      <w:rFonts w:cs="Mangal"/>
      <w:i/>
      <w:iCs/>
      <w:sz w:val="24"/>
      <w:szCs w:val="24"/>
    </w:rPr>
  </w:style>
  <w:style w:type="paragraph" w:customStyle="1" w:styleId="Intestazione5">
    <w:name w:val="Intestazione5"/>
    <w:basedOn w:val="Standard"/>
    <w:next w:val="Textbody"/>
    <w:pPr>
      <w:keepNext/>
      <w:spacing w:before="240" w:after="120"/>
    </w:pPr>
    <w:rPr>
      <w:rFonts w:ascii="Liberation Serif" w:eastAsia="Times New Roman" w:hAnsi="Liberation Serif" w:cs="Mangal"/>
      <w:sz w:val="28"/>
      <w:szCs w:val="28"/>
    </w:rPr>
  </w:style>
  <w:style w:type="paragraph" w:customStyle="1" w:styleId="Didascalia10">
    <w:name w:val="Didascalia1"/>
    <w:basedOn w:val="Standard"/>
    <w:pPr>
      <w:suppressLineNumbers/>
      <w:spacing w:before="120" w:after="120"/>
    </w:pPr>
    <w:rPr>
      <w:rFonts w:cs="Mangal"/>
      <w:i/>
      <w:iCs/>
      <w:sz w:val="24"/>
      <w:szCs w:val="24"/>
    </w:rPr>
  </w:style>
  <w:style w:type="paragraph" w:customStyle="1" w:styleId="Footnote">
    <w:name w:val="Footnote"/>
    <w:basedOn w:val="Standard"/>
  </w:style>
  <w:style w:type="paragraph" w:customStyle="1" w:styleId="Corpodeltesto31">
    <w:name w:val="Corpo del testo 31"/>
    <w:basedOn w:val="Standard"/>
    <w:rPr>
      <w:b/>
      <w:sz w:val="24"/>
    </w:rPr>
  </w:style>
  <w:style w:type="paragraph" w:customStyle="1" w:styleId="Corpodeltesto21">
    <w:name w:val="Corpo del testo 21"/>
    <w:basedOn w:val="Standard"/>
    <w:pPr>
      <w:jc w:val="both"/>
    </w:pPr>
    <w:rPr>
      <w:b/>
      <w:sz w:val="24"/>
    </w:rPr>
  </w:style>
  <w:style w:type="paragraph" w:customStyle="1" w:styleId="Endnote">
    <w:name w:val="Endnote"/>
    <w:basedOn w:val="Standard"/>
  </w:style>
  <w:style w:type="paragraph" w:customStyle="1" w:styleId="Mappadocumento1">
    <w:name w:val="Mappa documento1"/>
    <w:basedOn w:val="Standard"/>
    <w:pPr>
      <w:shd w:val="clear" w:color="auto" w:fill="000080"/>
    </w:pPr>
    <w:rPr>
      <w:rFonts w:ascii="Tahoma" w:hAnsi="Tahoma" w:cs="Tahoma"/>
    </w:rPr>
  </w:style>
  <w:style w:type="paragraph" w:customStyle="1" w:styleId="Intestazione4">
    <w:name w:val="Intestazione4"/>
    <w:next w:val="Standard"/>
    <w:pPr>
      <w:tabs>
        <w:tab w:val="left" w:pos="6379"/>
      </w:tabs>
      <w:suppressAutoHyphens/>
      <w:spacing w:after="60"/>
      <w:textAlignment w:val="baseline"/>
    </w:pPr>
    <w:rPr>
      <w:b/>
      <w:kern w:val="1"/>
      <w:sz w:val="24"/>
      <w:lang w:eastAsia="ar-SA"/>
    </w:rPr>
  </w:style>
  <w:style w:type="paragraph" w:customStyle="1" w:styleId="Sezione2">
    <w:name w:val="Sezione2"/>
    <w:basedOn w:val="Standard"/>
    <w:pPr>
      <w:pBdr>
        <w:top w:val="single" w:sz="4" w:space="1" w:color="000000"/>
        <w:left w:val="single" w:sz="4" w:space="4" w:color="000000"/>
        <w:bottom w:val="single" w:sz="4" w:space="1" w:color="000000"/>
        <w:right w:val="single" w:sz="4" w:space="4" w:color="000000"/>
      </w:pBdr>
      <w:shd w:val="clear" w:color="auto" w:fill="F2F2F2"/>
      <w:spacing w:before="240"/>
    </w:pPr>
    <w:rPr>
      <w:sz w:val="32"/>
    </w:rPr>
  </w:style>
  <w:style w:type="paragraph" w:customStyle="1" w:styleId="Sezione3">
    <w:name w:val="Sezione3"/>
    <w:pPr>
      <w:tabs>
        <w:tab w:val="left" w:pos="1134"/>
      </w:tabs>
      <w:suppressAutoHyphens/>
      <w:spacing w:before="120"/>
      <w:textAlignment w:val="baseline"/>
    </w:pPr>
    <w:rPr>
      <w:b/>
      <w:kern w:val="1"/>
      <w:sz w:val="24"/>
      <w:lang w:eastAsia="ar-SA"/>
    </w:rPr>
  </w:style>
  <w:style w:type="paragraph" w:customStyle="1" w:styleId="Corpodeltesto310">
    <w:name w:val="Corpo del testo 31"/>
    <w:basedOn w:val="Standard"/>
    <w:rPr>
      <w:sz w:val="24"/>
    </w:rPr>
  </w:style>
  <w:style w:type="paragraph" w:customStyle="1" w:styleId="Notetesto2">
    <w:name w:val="Note testo 2"/>
    <w:basedOn w:val="Standard"/>
    <w:pPr>
      <w:ind w:left="284"/>
    </w:pPr>
  </w:style>
  <w:style w:type="paragraph" w:styleId="Indice1">
    <w:name w:val="index 1"/>
    <w:basedOn w:val="Standard"/>
    <w:next w:val="Standard"/>
    <w:pPr>
      <w:ind w:left="240" w:hanging="240"/>
    </w:pPr>
  </w:style>
  <w:style w:type="paragraph" w:styleId="Titoloindice">
    <w:name w:val="index heading"/>
    <w:basedOn w:val="Standard"/>
    <w:next w:val="Indice1"/>
    <w:rPr>
      <w:sz w:val="24"/>
    </w:rPr>
  </w:style>
  <w:style w:type="paragraph" w:customStyle="1" w:styleId="CampoTesto1">
    <w:name w:val="CampoTesto1"/>
    <w:pPr>
      <w:pBdr>
        <w:top w:val="single" w:sz="4" w:space="1" w:color="000000"/>
        <w:left w:val="single" w:sz="4" w:space="4" w:color="000000"/>
        <w:bottom w:val="single" w:sz="4" w:space="1" w:color="000000"/>
        <w:right w:val="single" w:sz="4" w:space="4" w:color="000000"/>
      </w:pBdr>
      <w:suppressAutoHyphens/>
      <w:spacing w:after="60"/>
      <w:ind w:left="993"/>
      <w:textAlignment w:val="baseline"/>
    </w:pPr>
    <w:rPr>
      <w:kern w:val="1"/>
      <w:sz w:val="24"/>
      <w:lang w:eastAsia="ar-SA"/>
    </w:rPr>
  </w:style>
  <w:style w:type="paragraph" w:customStyle="1" w:styleId="CampoTesto3">
    <w:name w:val="CampoTesto3"/>
    <w:basedOn w:val="CampoTesto1"/>
    <w:pPr>
      <w:spacing w:after="0"/>
      <w:ind w:left="1418"/>
      <w:jc w:val="both"/>
    </w:pPr>
  </w:style>
  <w:style w:type="paragraph" w:customStyle="1" w:styleId="Campo">
    <w:name w:val="Campo"/>
    <w:basedOn w:val="Standard"/>
    <w:pPr>
      <w:jc w:val="both"/>
    </w:pPr>
    <w:rPr>
      <w:sz w:val="22"/>
    </w:rPr>
  </w:style>
  <w:style w:type="paragraph" w:styleId="Intestazione">
    <w:name w:val="header"/>
    <w:basedOn w:val="Standard"/>
    <w:link w:val="IntestazioneCarattere"/>
    <w:uiPriority w:val="99"/>
    <w:pPr>
      <w:tabs>
        <w:tab w:val="center" w:pos="4819"/>
        <w:tab w:val="right" w:pos="9638"/>
      </w:tabs>
    </w:pPr>
  </w:style>
  <w:style w:type="paragraph" w:styleId="Pidipagina">
    <w:name w:val="footer"/>
    <w:basedOn w:val="Standard"/>
    <w:uiPriority w:val="99"/>
    <w:pPr>
      <w:tabs>
        <w:tab w:val="center" w:pos="4819"/>
        <w:tab w:val="right" w:pos="9638"/>
      </w:tabs>
    </w:pPr>
  </w:style>
  <w:style w:type="paragraph" w:customStyle="1" w:styleId="aTDTITOLODOCUMENTO">
    <w:name w:val="a) T&amp;D TITOLO DOCUMENTO"/>
    <w:pPr>
      <w:suppressAutoHyphens/>
      <w:spacing w:line="360" w:lineRule="auto"/>
      <w:jc w:val="center"/>
      <w:textAlignment w:val="baseline"/>
    </w:pPr>
    <w:rPr>
      <w:rFonts w:ascii="Verdana" w:hAnsi="Verdana" w:cs="Verdana"/>
      <w:b/>
      <w:kern w:val="1"/>
      <w:sz w:val="28"/>
      <w:lang w:eastAsia="ar-SA"/>
    </w:rPr>
  </w:style>
  <w:style w:type="paragraph" w:customStyle="1" w:styleId="aTITOLODOCUMENTO">
    <w:name w:val="a) TITOLO DOCUMENTO"/>
    <w:basedOn w:val="Standard"/>
    <w:next w:val="Standard"/>
    <w:pPr>
      <w:spacing w:line="360" w:lineRule="auto"/>
      <w:jc w:val="center"/>
    </w:pPr>
    <w:rPr>
      <w:rFonts w:ascii="Verdana" w:hAnsi="Verdana" w:cs="Verdana"/>
      <w:b/>
      <w:sz w:val="22"/>
      <w:szCs w:val="24"/>
    </w:rPr>
  </w:style>
  <w:style w:type="paragraph" w:customStyle="1" w:styleId="a1TITOLOCAPITOLO">
    <w:name w:val="a1) TITOLO CAPITOLO"/>
    <w:basedOn w:val="Standard"/>
    <w:next w:val="Standard"/>
    <w:pPr>
      <w:numPr>
        <w:numId w:val="4"/>
      </w:numPr>
      <w:spacing w:before="240" w:after="240"/>
      <w:jc w:val="center"/>
    </w:pPr>
    <w:rPr>
      <w:rFonts w:ascii="Verdana" w:hAnsi="Verdana" w:cs="Verdana"/>
      <w:b/>
      <w:sz w:val="24"/>
      <w:szCs w:val="24"/>
    </w:rPr>
  </w:style>
  <w:style w:type="paragraph" w:customStyle="1" w:styleId="a2TitoloParagrafo">
    <w:name w:val="a2) Titolo Paragrafo"/>
    <w:basedOn w:val="Standard"/>
    <w:next w:val="Standard"/>
    <w:pPr>
      <w:tabs>
        <w:tab w:val="left" w:pos="360"/>
      </w:tabs>
      <w:spacing w:before="120" w:after="120"/>
      <w:jc w:val="both"/>
    </w:pPr>
    <w:rPr>
      <w:rFonts w:ascii="Verdana" w:hAnsi="Verdana" w:cs="Verdana"/>
      <w:b/>
      <w:szCs w:val="24"/>
    </w:rPr>
  </w:style>
  <w:style w:type="paragraph" w:customStyle="1" w:styleId="a3TDTitoloSottoparagrafo">
    <w:name w:val="a3) T&amp;D Titolo Sottoparagrafo"/>
    <w:basedOn w:val="Standard"/>
    <w:next w:val="Standard"/>
    <w:pPr>
      <w:numPr>
        <w:numId w:val="3"/>
      </w:numPr>
      <w:spacing w:before="240" w:after="240"/>
      <w:jc w:val="both"/>
    </w:pPr>
    <w:rPr>
      <w:rFonts w:ascii="Verdana" w:hAnsi="Verdana" w:cs="Verdana"/>
      <w:i/>
      <w:szCs w:val="24"/>
    </w:rPr>
  </w:style>
  <w:style w:type="paragraph" w:customStyle="1" w:styleId="a3TitoloSottoparagrafo">
    <w:name w:val="a3) Titolo Sottoparagrafo"/>
    <w:basedOn w:val="Standard"/>
    <w:next w:val="Standard"/>
    <w:pPr>
      <w:tabs>
        <w:tab w:val="left" w:pos="360"/>
      </w:tabs>
      <w:spacing w:before="120" w:after="120"/>
      <w:jc w:val="both"/>
    </w:pPr>
    <w:rPr>
      <w:rFonts w:ascii="Verdana" w:hAnsi="Verdana" w:cs="Verdana"/>
      <w:i/>
      <w:szCs w:val="24"/>
    </w:rPr>
  </w:style>
  <w:style w:type="paragraph" w:customStyle="1" w:styleId="a4TDTestodocumento">
    <w:name w:val="a4) T&amp;D Testo documento"/>
    <w:basedOn w:val="Standard"/>
    <w:pPr>
      <w:jc w:val="both"/>
    </w:pPr>
    <w:rPr>
      <w:rFonts w:ascii="Verdana" w:hAnsi="Verdana" w:cs="Verdana"/>
      <w:szCs w:val="24"/>
    </w:rPr>
  </w:style>
  <w:style w:type="paragraph" w:customStyle="1" w:styleId="a4Testodocumento">
    <w:name w:val="a4) Testo documento"/>
    <w:basedOn w:val="a3TitoloSottoparagrafo"/>
    <w:pPr>
      <w:spacing w:before="0" w:after="0" w:line="360" w:lineRule="auto"/>
    </w:pPr>
    <w:rPr>
      <w:i w:val="0"/>
    </w:rPr>
  </w:style>
  <w:style w:type="paragraph" w:customStyle="1" w:styleId="a5Elencopuntato">
    <w:name w:val="a5)  Elenco puntato"/>
    <w:basedOn w:val="Standard"/>
    <w:pPr>
      <w:numPr>
        <w:numId w:val="5"/>
      </w:numPr>
      <w:spacing w:line="360" w:lineRule="auto"/>
      <w:jc w:val="both"/>
    </w:pPr>
    <w:rPr>
      <w:rFonts w:ascii="Verdana" w:hAnsi="Verdana" w:cs="Verdana"/>
      <w:szCs w:val="24"/>
    </w:rPr>
  </w:style>
  <w:style w:type="paragraph" w:customStyle="1" w:styleId="a5Elencopuntato0">
    <w:name w:val="a5) Elenco puntato"/>
    <w:basedOn w:val="Standard"/>
    <w:pPr>
      <w:jc w:val="both"/>
    </w:pPr>
    <w:rPr>
      <w:rFonts w:ascii="Verdana" w:hAnsi="Verdana" w:cs="Verdana"/>
      <w:szCs w:val="24"/>
    </w:rPr>
  </w:style>
  <w:style w:type="paragraph" w:customStyle="1" w:styleId="a5TDElencopuntato">
    <w:name w:val="a5) T&amp;D Elenco puntato"/>
    <w:basedOn w:val="a4TDTestodocumento"/>
  </w:style>
  <w:style w:type="paragraph" w:customStyle="1" w:styleId="a5bElencopuntatolettere">
    <w:name w:val="a5b) Elenco puntato lettere"/>
    <w:basedOn w:val="Standard"/>
    <w:pPr>
      <w:numPr>
        <w:numId w:val="2"/>
      </w:numPr>
      <w:jc w:val="both"/>
    </w:pPr>
    <w:rPr>
      <w:rFonts w:ascii="Verdana" w:hAnsi="Verdana" w:cs="Verdana"/>
      <w:szCs w:val="24"/>
    </w:rPr>
  </w:style>
  <w:style w:type="paragraph" w:customStyle="1" w:styleId="a8aTitoloTabella">
    <w:name w:val="a8a) Titolo Tabella"/>
    <w:basedOn w:val="Standard"/>
    <w:next w:val="Standard"/>
    <w:pPr>
      <w:tabs>
        <w:tab w:val="left" w:pos="360"/>
        <w:tab w:val="left" w:pos="567"/>
      </w:tabs>
      <w:jc w:val="both"/>
    </w:pPr>
    <w:rPr>
      <w:rFonts w:ascii="Verdana" w:hAnsi="Verdana" w:cs="Verdana"/>
      <w:b/>
      <w:sz w:val="18"/>
      <w:szCs w:val="24"/>
    </w:rPr>
  </w:style>
  <w:style w:type="paragraph" w:customStyle="1" w:styleId="a8bTitoloGrafico">
    <w:name w:val="a8b) Titolo Grafico"/>
    <w:basedOn w:val="Standard"/>
    <w:pPr>
      <w:tabs>
        <w:tab w:val="left" w:pos="360"/>
      </w:tabs>
      <w:jc w:val="both"/>
    </w:pPr>
    <w:rPr>
      <w:rFonts w:ascii="Verdana" w:hAnsi="Verdana" w:cs="Verdana"/>
      <w:szCs w:val="24"/>
    </w:rPr>
  </w:style>
  <w:style w:type="paragraph" w:customStyle="1" w:styleId="Sezione1">
    <w:name w:val="Sezione1"/>
    <w:basedOn w:val="Titolo4"/>
    <w:next w:val="Sezione2"/>
    <w:pPr>
      <w:numPr>
        <w:ilvl w:val="0"/>
        <w:numId w:val="0"/>
      </w:numPr>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after="120"/>
    </w:pPr>
    <w:rPr>
      <w:b/>
      <w:sz w:val="32"/>
    </w:rPr>
  </w:style>
  <w:style w:type="paragraph" w:customStyle="1" w:styleId="CampoTesto4">
    <w:name w:val="CampoTesto4"/>
    <w:basedOn w:val="CampoTesto3"/>
    <w:pPr>
      <w:ind w:left="1701"/>
    </w:pPr>
  </w:style>
  <w:style w:type="paragraph" w:customStyle="1" w:styleId="Notetesto4">
    <w:name w:val="Note testo 4"/>
    <w:basedOn w:val="Standard"/>
    <w:pPr>
      <w:ind w:left="1560"/>
    </w:pPr>
  </w:style>
  <w:style w:type="paragraph" w:customStyle="1" w:styleId="Testofumetto1">
    <w:name w:val="Testo fumetto1"/>
    <w:basedOn w:val="Standard"/>
    <w:rPr>
      <w:rFonts w:ascii="Tahoma" w:hAnsi="Tahoma" w:cs="Tahoma"/>
      <w:sz w:val="16"/>
      <w:szCs w:val="16"/>
    </w:rPr>
  </w:style>
  <w:style w:type="paragraph" w:customStyle="1" w:styleId="Notetesto3">
    <w:name w:val="Note testo 3"/>
    <w:basedOn w:val="Notetesto2"/>
    <w:pPr>
      <w:ind w:left="1134"/>
    </w:pPr>
  </w:style>
  <w:style w:type="paragraph" w:customStyle="1" w:styleId="Sezione4">
    <w:name w:val="Sezione4"/>
    <w:pPr>
      <w:tabs>
        <w:tab w:val="left" w:pos="1985"/>
      </w:tabs>
      <w:suppressAutoHyphens/>
      <w:textAlignment w:val="baseline"/>
    </w:pPr>
    <w:rPr>
      <w:b/>
      <w:kern w:val="1"/>
      <w:sz w:val="24"/>
      <w:lang w:eastAsia="ar-SA"/>
    </w:rPr>
  </w:style>
  <w:style w:type="paragraph" w:customStyle="1" w:styleId="Intestazione2">
    <w:name w:val="Intestazione2"/>
    <w:next w:val="Standard"/>
    <w:pPr>
      <w:numPr>
        <w:numId w:val="6"/>
      </w:numPr>
      <w:tabs>
        <w:tab w:val="left" w:pos="851"/>
      </w:tabs>
      <w:suppressAutoHyphens/>
      <w:spacing w:before="120"/>
      <w:jc w:val="both"/>
      <w:textAlignment w:val="baseline"/>
    </w:pPr>
    <w:rPr>
      <w:b/>
      <w:kern w:val="1"/>
      <w:sz w:val="24"/>
      <w:lang w:eastAsia="ar-SA"/>
    </w:rPr>
  </w:style>
  <w:style w:type="paragraph" w:customStyle="1" w:styleId="Intestazione3">
    <w:name w:val="Intestazione3"/>
    <w:next w:val="Standard"/>
    <w:pPr>
      <w:keepNext/>
      <w:tabs>
        <w:tab w:val="left" w:pos="1440"/>
      </w:tabs>
      <w:suppressAutoHyphens/>
      <w:ind w:left="720" w:hanging="360"/>
      <w:jc w:val="both"/>
      <w:textAlignment w:val="baseline"/>
    </w:pPr>
    <w:rPr>
      <w:b/>
      <w:kern w:val="1"/>
      <w:sz w:val="24"/>
      <w:lang w:eastAsia="ar-SA"/>
    </w:rPr>
  </w:style>
  <w:style w:type="paragraph" w:customStyle="1" w:styleId="Intestazione1">
    <w:name w:val="Intestazione1"/>
    <w:pPr>
      <w:keepNext/>
      <w:pBdr>
        <w:top w:val="single" w:sz="4" w:space="1" w:color="000000"/>
        <w:left w:val="single" w:sz="4" w:space="4" w:color="000000"/>
        <w:bottom w:val="single" w:sz="4" w:space="1" w:color="000000"/>
        <w:right w:val="single" w:sz="4" w:space="4" w:color="000000"/>
      </w:pBdr>
      <w:tabs>
        <w:tab w:val="left" w:pos="1440"/>
      </w:tabs>
      <w:suppressAutoHyphens/>
      <w:ind w:left="720" w:hanging="360"/>
      <w:textAlignment w:val="baseline"/>
    </w:pPr>
    <w:rPr>
      <w:b/>
      <w:kern w:val="1"/>
      <w:sz w:val="32"/>
      <w:lang w:eastAsia="ar-SA"/>
    </w:rPr>
  </w:style>
  <w:style w:type="paragraph" w:customStyle="1" w:styleId="CampoTesto">
    <w:name w:val="Campo Testo"/>
    <w:basedOn w:val="Standard"/>
    <w:next w:val="Standard"/>
    <w:pPr>
      <w:spacing w:after="120"/>
      <w:ind w:left="1843"/>
      <w:jc w:val="both"/>
    </w:pPr>
    <w:rPr>
      <w:sz w:val="24"/>
    </w:rPr>
  </w:style>
  <w:style w:type="paragraph" w:customStyle="1" w:styleId="NumMan3">
    <w:name w:val="NumMan3"/>
    <w:basedOn w:val="Standard"/>
    <w:pPr>
      <w:tabs>
        <w:tab w:val="left" w:pos="3686"/>
        <w:tab w:val="left" w:pos="6521"/>
        <w:tab w:val="left" w:pos="7655"/>
        <w:tab w:val="right" w:pos="11481"/>
      </w:tabs>
      <w:ind w:left="1843" w:hanging="851"/>
    </w:pPr>
    <w:rPr>
      <w:b/>
      <w:sz w:val="24"/>
    </w:rPr>
  </w:style>
  <w:style w:type="paragraph" w:customStyle="1" w:styleId="Textbodyindent">
    <w:name w:val="Text body indent"/>
    <w:basedOn w:val="Standard"/>
    <w:pPr>
      <w:ind w:firstLine="708"/>
    </w:pPr>
    <w:rPr>
      <w:sz w:val="24"/>
      <w:szCs w:val="24"/>
    </w:rPr>
  </w:style>
  <w:style w:type="paragraph" w:customStyle="1" w:styleId="Default">
    <w:name w:val="Default"/>
    <w:pPr>
      <w:suppressAutoHyphens/>
      <w:autoSpaceDE w:val="0"/>
      <w:textAlignment w:val="baseline"/>
    </w:pPr>
    <w:rPr>
      <w:rFonts w:ascii="Arial" w:hAnsi="Arial" w:cs="Arial"/>
      <w:color w:val="000000"/>
      <w:kern w:val="1"/>
      <w:sz w:val="24"/>
      <w:szCs w:val="24"/>
      <w:lang w:eastAsia="ar-SA"/>
    </w:rPr>
  </w:style>
  <w:style w:type="paragraph" w:customStyle="1" w:styleId="NormaleWeb1">
    <w:name w:val="Normale (Web)1"/>
    <w:basedOn w:val="Standard"/>
    <w:pPr>
      <w:spacing w:before="100" w:after="100"/>
    </w:pPr>
    <w:rPr>
      <w:rFonts w:ascii="Arial Unicode MS" w:eastAsia="Arial Unicode MS" w:hAnsi="Arial Unicode MS" w:cs="Arial Unicode MS"/>
      <w:sz w:val="24"/>
      <w:szCs w:val="24"/>
    </w:rPr>
  </w:style>
  <w:style w:type="paragraph" w:customStyle="1" w:styleId="PreformattatoHTML1">
    <w:name w:val="Preformattato HTML1"/>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dyText31">
    <w:name w:val="Body Text 31"/>
    <w:basedOn w:val="Standard"/>
    <w:rPr>
      <w:b/>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Mappadocumento2">
    <w:name w:val="Mappa documento2"/>
    <w:basedOn w:val="Standard"/>
    <w:pPr>
      <w:shd w:val="clear" w:color="auto" w:fill="000080"/>
    </w:pPr>
    <w:rPr>
      <w:rFonts w:ascii="Tahoma" w:hAnsi="Tahoma" w:cs="Tahoma"/>
    </w:rPr>
  </w:style>
  <w:style w:type="paragraph" w:customStyle="1" w:styleId="Mappadocumento3">
    <w:name w:val="Mappa documento3"/>
    <w:basedOn w:val="Standard"/>
    <w:pPr>
      <w:shd w:val="clear" w:color="auto" w:fill="000080"/>
    </w:pPr>
    <w:rPr>
      <w:rFonts w:ascii="Tahoma" w:hAnsi="Tahoma" w:cs="Tahoma"/>
    </w:rPr>
  </w:style>
  <w:style w:type="paragraph" w:customStyle="1" w:styleId="Contents2">
    <w:name w:val="Contents 2"/>
    <w:basedOn w:val="Standard"/>
    <w:next w:val="Standard"/>
    <w:pPr>
      <w:ind w:left="200"/>
    </w:pPr>
  </w:style>
  <w:style w:type="paragraph" w:customStyle="1" w:styleId="Contents1">
    <w:name w:val="Contents 1"/>
    <w:basedOn w:val="Standard"/>
    <w:next w:val="Standard"/>
  </w:style>
  <w:style w:type="paragraph" w:customStyle="1" w:styleId="Contents3">
    <w:name w:val="Contents 3"/>
    <w:basedOn w:val="Standard"/>
    <w:next w:val="Standard"/>
    <w:pPr>
      <w:ind w:left="400"/>
    </w:pPr>
  </w:style>
  <w:style w:type="paragraph" w:customStyle="1" w:styleId="Contents4">
    <w:name w:val="Contents 4"/>
    <w:basedOn w:val="Standard"/>
    <w:next w:val="Standard"/>
    <w:pPr>
      <w:suppressAutoHyphens w:val="0"/>
      <w:spacing w:after="100"/>
      <w:ind w:left="660"/>
    </w:pPr>
    <w:rPr>
      <w:rFonts w:ascii="Calibri" w:hAnsi="Calibri" w:cs="Calibri"/>
      <w:sz w:val="22"/>
      <w:szCs w:val="22"/>
    </w:rPr>
  </w:style>
  <w:style w:type="paragraph" w:customStyle="1" w:styleId="Contents5">
    <w:name w:val="Contents 5"/>
    <w:basedOn w:val="Standard"/>
    <w:next w:val="Standard"/>
    <w:pPr>
      <w:suppressAutoHyphens w:val="0"/>
      <w:spacing w:after="100"/>
      <w:ind w:left="880"/>
    </w:pPr>
    <w:rPr>
      <w:rFonts w:ascii="Calibri" w:hAnsi="Calibri" w:cs="Calibri"/>
      <w:sz w:val="22"/>
      <w:szCs w:val="22"/>
    </w:rPr>
  </w:style>
  <w:style w:type="paragraph" w:customStyle="1" w:styleId="Contents6">
    <w:name w:val="Contents 6"/>
    <w:basedOn w:val="Standard"/>
    <w:next w:val="Standard"/>
    <w:pPr>
      <w:suppressAutoHyphens w:val="0"/>
      <w:spacing w:after="100"/>
      <w:ind w:left="1100"/>
    </w:pPr>
    <w:rPr>
      <w:rFonts w:ascii="Calibri" w:hAnsi="Calibri" w:cs="Calibri"/>
      <w:sz w:val="22"/>
      <w:szCs w:val="22"/>
    </w:rPr>
  </w:style>
  <w:style w:type="paragraph" w:customStyle="1" w:styleId="Contents7">
    <w:name w:val="Contents 7"/>
    <w:basedOn w:val="Standard"/>
    <w:next w:val="Standard"/>
    <w:pPr>
      <w:suppressAutoHyphens w:val="0"/>
      <w:spacing w:after="100"/>
      <w:ind w:left="1320"/>
    </w:pPr>
    <w:rPr>
      <w:rFonts w:ascii="Calibri" w:hAnsi="Calibri" w:cs="Calibri"/>
      <w:sz w:val="22"/>
      <w:szCs w:val="22"/>
    </w:rPr>
  </w:style>
  <w:style w:type="paragraph" w:customStyle="1" w:styleId="Contents8">
    <w:name w:val="Contents 8"/>
    <w:basedOn w:val="Standard"/>
    <w:next w:val="Standard"/>
    <w:pPr>
      <w:suppressAutoHyphens w:val="0"/>
      <w:spacing w:after="100"/>
      <w:ind w:left="1540"/>
    </w:pPr>
    <w:rPr>
      <w:rFonts w:ascii="Calibri" w:hAnsi="Calibri" w:cs="Calibri"/>
      <w:sz w:val="22"/>
      <w:szCs w:val="22"/>
    </w:rPr>
  </w:style>
  <w:style w:type="paragraph" w:customStyle="1" w:styleId="Contents9">
    <w:name w:val="Contents 9"/>
    <w:basedOn w:val="Standard"/>
    <w:next w:val="Standard"/>
    <w:pPr>
      <w:suppressAutoHyphens w:val="0"/>
      <w:spacing w:after="100"/>
      <w:ind w:left="1760"/>
    </w:pPr>
    <w:rPr>
      <w:rFonts w:ascii="Calibri" w:hAnsi="Calibri" w:cs="Calibri"/>
      <w:sz w:val="22"/>
      <w:szCs w:val="22"/>
    </w:rPr>
  </w:style>
  <w:style w:type="paragraph" w:customStyle="1" w:styleId="Paragrafoelenco1">
    <w:name w:val="Paragrafo elenco1"/>
    <w:basedOn w:val="Standard"/>
    <w:pPr>
      <w:ind w:left="720"/>
    </w:pPr>
  </w:style>
  <w:style w:type="paragraph" w:customStyle="1" w:styleId="Standarduser">
    <w:name w:val="Standard (user)"/>
    <w:pPr>
      <w:suppressAutoHyphens/>
      <w:textAlignment w:val="baseline"/>
    </w:pPr>
    <w:rPr>
      <w:rFonts w:eastAsia="SimSun"/>
      <w:kern w:val="1"/>
      <w:lang w:eastAsia="ar-SA"/>
    </w:rPr>
  </w:style>
  <w:style w:type="paragraph" w:customStyle="1" w:styleId="Textbodyuser">
    <w:name w:val="Text body (user)"/>
    <w:basedOn w:val="Standarduser"/>
    <w:pPr>
      <w:jc w:val="both"/>
    </w:pPr>
    <w:rPr>
      <w:sz w:val="24"/>
    </w:rPr>
  </w:style>
  <w:style w:type="paragraph" w:customStyle="1" w:styleId="Titolotabella">
    <w:name w:val="Titolo tabella"/>
    <w:basedOn w:val="TableContents"/>
    <w:pPr>
      <w:jc w:val="center"/>
    </w:pPr>
    <w:rPr>
      <w:b/>
      <w:bCs/>
    </w:rPr>
  </w:style>
  <w:style w:type="paragraph" w:customStyle="1" w:styleId="Stile1">
    <w:name w:val="Stile1"/>
    <w:basedOn w:val="Sezione1"/>
    <w:pPr>
      <w:pBdr>
        <w:top w:val="single" w:sz="4" w:space="0" w:color="000000" w:shadow="1"/>
        <w:left w:val="single" w:sz="4" w:space="0" w:color="000000" w:shadow="1"/>
        <w:bottom w:val="single" w:sz="4" w:space="0" w:color="000000" w:shadow="1"/>
        <w:right w:val="single" w:sz="4" w:space="3" w:color="000000" w:shadow="1"/>
      </w:pBdr>
      <w:tabs>
        <w:tab w:val="left" w:pos="1701"/>
      </w:tabs>
    </w:pPr>
    <w:rPr>
      <w:rFonts w:ascii="Arial Narrow" w:hAnsi="Arial Narrow" w:cs="Arial Narrow"/>
    </w:rPr>
  </w:style>
  <w:style w:type="paragraph" w:customStyle="1" w:styleId="Titolosommario1">
    <w:name w:val="Titolo sommario1"/>
    <w:basedOn w:val="Titolo1"/>
    <w:next w:val="Standard"/>
    <w:pPr>
      <w:keepLines/>
      <w:numPr>
        <w:numId w:val="0"/>
      </w:numPr>
      <w:suppressAutoHyphens w:val="0"/>
      <w:spacing w:before="240" w:line="252" w:lineRule="auto"/>
      <w:jc w:val="left"/>
    </w:pPr>
    <w:rPr>
      <w:rFonts w:ascii="Calibri Light" w:hAnsi="Calibri Light" w:cs="Calibri Light"/>
      <w:b w:val="0"/>
      <w:color w:val="2E74B5"/>
      <w:sz w:val="32"/>
      <w:szCs w:val="32"/>
    </w:rPr>
  </w:style>
  <w:style w:type="paragraph" w:customStyle="1" w:styleId="Contents10">
    <w:name w:val="Contents 10"/>
    <w:basedOn w:val="Index"/>
    <w:pPr>
      <w:tabs>
        <w:tab w:val="right" w:leader="dot" w:pos="9638"/>
      </w:tabs>
      <w:ind w:left="2547"/>
    </w:pPr>
  </w:style>
  <w:style w:type="paragraph" w:customStyle="1" w:styleId="HorizontalLine">
    <w:name w:val="Horizontal Line"/>
    <w:basedOn w:val="Standard"/>
    <w:next w:val="Textbody"/>
    <w:pPr>
      <w:suppressLineNumbers/>
      <w:spacing w:after="283"/>
    </w:pPr>
    <w:rPr>
      <w:sz w:val="12"/>
      <w:szCs w:val="12"/>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table" w:styleId="Grigliatabella">
    <w:name w:val="Table Grid"/>
    <w:basedOn w:val="Tabellanormale"/>
    <w:uiPriority w:val="39"/>
    <w:rsid w:val="00A60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52356B"/>
    <w:rPr>
      <w:rFonts w:eastAsia="SimSun"/>
      <w:kern w:val="1"/>
      <w:lang w:eastAsia="ar-SA"/>
    </w:rPr>
  </w:style>
  <w:style w:type="paragraph" w:styleId="Testofumetto">
    <w:name w:val="Balloon Text"/>
    <w:basedOn w:val="Normale"/>
    <w:link w:val="TestofumettoCarattere"/>
    <w:uiPriority w:val="99"/>
    <w:semiHidden/>
    <w:unhideWhenUsed/>
    <w:rsid w:val="0068591D"/>
    <w:rPr>
      <w:rFonts w:ascii="Segoe UI" w:hAnsi="Segoe UI"/>
      <w:sz w:val="18"/>
      <w:szCs w:val="16"/>
    </w:rPr>
  </w:style>
  <w:style w:type="character" w:customStyle="1" w:styleId="TestofumettoCarattere">
    <w:name w:val="Testo fumetto Carattere"/>
    <w:link w:val="Testofumetto"/>
    <w:uiPriority w:val="99"/>
    <w:semiHidden/>
    <w:rsid w:val="0068591D"/>
    <w:rPr>
      <w:rFonts w:ascii="Segoe UI" w:eastAsia="SimSun" w:hAnsi="Segoe UI" w:cs="Mangal"/>
      <w:kern w:val="1"/>
      <w:sz w:val="18"/>
      <w:szCs w:val="16"/>
      <w:lang w:eastAsia="hi-IN" w:bidi="hi-IN"/>
    </w:rPr>
  </w:style>
  <w:style w:type="character" w:styleId="Rimandocommento">
    <w:name w:val="annotation reference"/>
    <w:uiPriority w:val="99"/>
    <w:semiHidden/>
    <w:unhideWhenUsed/>
    <w:rsid w:val="007C6774"/>
    <w:rPr>
      <w:sz w:val="16"/>
      <w:szCs w:val="16"/>
    </w:rPr>
  </w:style>
  <w:style w:type="paragraph" w:styleId="Testocommento">
    <w:name w:val="annotation text"/>
    <w:basedOn w:val="Normale"/>
    <w:link w:val="TestocommentoCarattere"/>
    <w:uiPriority w:val="99"/>
    <w:semiHidden/>
    <w:unhideWhenUsed/>
    <w:rsid w:val="007C6774"/>
    <w:rPr>
      <w:sz w:val="20"/>
      <w:szCs w:val="18"/>
    </w:rPr>
  </w:style>
  <w:style w:type="character" w:customStyle="1" w:styleId="TestocommentoCarattere">
    <w:name w:val="Testo commento Carattere"/>
    <w:link w:val="Testocommento"/>
    <w:uiPriority w:val="99"/>
    <w:semiHidden/>
    <w:rsid w:val="007C6774"/>
    <w:rPr>
      <w:rFonts w:eastAsia="SimSun" w:cs="Mangal"/>
      <w:kern w:val="1"/>
      <w:szCs w:val="18"/>
      <w:lang w:eastAsia="hi-IN" w:bidi="hi-IN"/>
    </w:rPr>
  </w:style>
  <w:style w:type="paragraph" w:styleId="Soggettocommento">
    <w:name w:val="annotation subject"/>
    <w:basedOn w:val="Testocommento"/>
    <w:next w:val="Testocommento"/>
    <w:link w:val="SoggettocommentoCarattere"/>
    <w:uiPriority w:val="99"/>
    <w:semiHidden/>
    <w:unhideWhenUsed/>
    <w:rsid w:val="007C6774"/>
    <w:rPr>
      <w:b/>
      <w:bCs/>
    </w:rPr>
  </w:style>
  <w:style w:type="character" w:customStyle="1" w:styleId="SoggettocommentoCarattere">
    <w:name w:val="Soggetto commento Carattere"/>
    <w:link w:val="Soggettocommento"/>
    <w:uiPriority w:val="99"/>
    <w:semiHidden/>
    <w:rsid w:val="007C6774"/>
    <w:rPr>
      <w:rFonts w:eastAsia="SimSun" w:cs="Mangal"/>
      <w:b/>
      <w:bCs/>
      <w:kern w:val="1"/>
      <w:szCs w:val="18"/>
      <w:lang w:eastAsia="hi-IN" w:bidi="hi-IN"/>
    </w:rPr>
  </w:style>
  <w:style w:type="paragraph" w:styleId="Testonotaapidipagina">
    <w:name w:val="footnote text"/>
    <w:basedOn w:val="Normale"/>
    <w:link w:val="TestonotaapidipaginaCarattere"/>
    <w:uiPriority w:val="99"/>
    <w:unhideWhenUsed/>
    <w:rsid w:val="008A7139"/>
    <w:pPr>
      <w:suppressAutoHyphens w:val="0"/>
      <w:autoSpaceDE w:val="0"/>
      <w:autoSpaceDN w:val="0"/>
      <w:textAlignment w:val="auto"/>
    </w:pPr>
    <w:rPr>
      <w:rFonts w:eastAsia="Times New Roman" w:cs="Times New Roman"/>
      <w:kern w:val="0"/>
      <w:sz w:val="20"/>
      <w:szCs w:val="20"/>
      <w:lang w:eastAsia="it-IT" w:bidi="ar-SA"/>
    </w:rPr>
  </w:style>
  <w:style w:type="character" w:customStyle="1" w:styleId="TestonotaapidipaginaCarattere1">
    <w:name w:val="Testo nota a piè di pagina Carattere1"/>
    <w:uiPriority w:val="99"/>
    <w:semiHidden/>
    <w:rsid w:val="008A7139"/>
    <w:rPr>
      <w:rFonts w:eastAsia="SimSun" w:cs="Mangal"/>
      <w:kern w:val="1"/>
      <w:szCs w:val="18"/>
      <w:lang w:eastAsia="hi-IN" w:bidi="hi-IN"/>
    </w:rPr>
  </w:style>
  <w:style w:type="character" w:styleId="Rimandonotaapidipagina">
    <w:name w:val="footnote reference"/>
    <w:uiPriority w:val="99"/>
    <w:unhideWhenUsed/>
    <w:rsid w:val="008A7139"/>
    <w:rPr>
      <w:vertAlign w:val="superscript"/>
    </w:rPr>
  </w:style>
  <w:style w:type="table" w:customStyle="1" w:styleId="TableNormal">
    <w:name w:val="Table Normal"/>
    <w:uiPriority w:val="2"/>
    <w:semiHidden/>
    <w:unhideWhenUsed/>
    <w:qFormat/>
    <w:rsid w:val="00A771E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ragrafoelenco">
    <w:name w:val="List Paragraph"/>
    <w:aliases w:val="Table of contents numbered,Elenco num ARGEA,body,Odsek zoznamu2,List Paragraph1,Bullet List,FooterText,lp1,lp11,List Paragraph11,Use Case List Paragraph,numbered,Paragraphe de liste1,Bulletr List Paragraph,列出段落,列出段落1,Bullet 1"/>
    <w:basedOn w:val="Normale"/>
    <w:link w:val="ParagrafoelencoCarattere"/>
    <w:uiPriority w:val="34"/>
    <w:qFormat/>
    <w:rsid w:val="000114AB"/>
    <w:pPr>
      <w:suppressAutoHyphens w:val="0"/>
      <w:autoSpaceDE w:val="0"/>
      <w:autoSpaceDN w:val="0"/>
      <w:spacing w:before="1"/>
      <w:ind w:left="587" w:hanging="333"/>
      <w:textAlignment w:val="auto"/>
    </w:pPr>
    <w:rPr>
      <w:rFonts w:ascii="Carlito" w:eastAsia="Carlito" w:hAnsi="Carlito" w:cs="Carlito"/>
      <w:kern w:val="0"/>
      <w:sz w:val="22"/>
      <w:szCs w:val="22"/>
      <w:lang w:eastAsia="en-US" w:bidi="ar-SA"/>
    </w:rPr>
  </w:style>
  <w:style w:type="paragraph" w:customStyle="1" w:styleId="TableParagraph">
    <w:name w:val="Table Paragraph"/>
    <w:basedOn w:val="Normale"/>
    <w:uiPriority w:val="1"/>
    <w:qFormat/>
    <w:rsid w:val="000114AB"/>
    <w:pPr>
      <w:suppressAutoHyphens w:val="0"/>
      <w:autoSpaceDE w:val="0"/>
      <w:autoSpaceDN w:val="0"/>
      <w:textAlignment w:val="auto"/>
    </w:pPr>
    <w:rPr>
      <w:rFonts w:ascii="Carlito" w:eastAsia="Carlito" w:hAnsi="Carlito" w:cs="Carlito"/>
      <w:kern w:val="0"/>
      <w:sz w:val="22"/>
      <w:szCs w:val="22"/>
      <w:lang w:eastAsia="en-US" w:bidi="ar-SA"/>
    </w:rPr>
  </w:style>
  <w:style w:type="numbering" w:customStyle="1" w:styleId="Elencocorrente1">
    <w:name w:val="Elenco corrente1"/>
    <w:uiPriority w:val="99"/>
    <w:rsid w:val="00364909"/>
    <w:pPr>
      <w:numPr>
        <w:numId w:val="10"/>
      </w:numPr>
    </w:pPr>
  </w:style>
  <w:style w:type="character" w:customStyle="1" w:styleId="Titolo3Carattere">
    <w:name w:val="Titolo 3 Carattere"/>
    <w:link w:val="Titolo3"/>
    <w:rsid w:val="00E8200C"/>
    <w:rPr>
      <w:rFonts w:eastAsia="SimSun"/>
      <w:kern w:val="1"/>
      <w:sz w:val="24"/>
      <w:lang w:eastAsia="ar-SA"/>
    </w:rPr>
  </w:style>
  <w:style w:type="character" w:customStyle="1" w:styleId="ParagrafoelencoCarattere">
    <w:name w:val="Paragrafo elenco Carattere"/>
    <w:aliases w:val="Table of contents numbered Carattere,Elenco num ARGEA Carattere,body Carattere,Odsek zoznamu2 Carattere,List Paragraph1 Carattere,Bullet List Carattere,FooterText Carattere,lp1 Carattere,lp11 Carattere,numbered Carattere"/>
    <w:link w:val="Paragrafoelenco"/>
    <w:uiPriority w:val="34"/>
    <w:qFormat/>
    <w:locked/>
    <w:rsid w:val="008F7A24"/>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47EB-9C1E-4A43-96E4-923B8586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2336</Words>
  <Characters>13317</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FORMULARIO</vt:lpstr>
    </vt:vector>
  </TitlesOfParts>
  <Manager>UOS Politiche per la formazione e il sistema duale;</Manager>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di candidatura</dc:title>
  <dc:subject>Candidatura per lo svolgimento di percorsi di IeFP;</dc:subject>
  <dc:creator>Regione Toscana</dc:creator>
  <cp:keywords>Format;Candidatura;Percorsi;Istruzione e Formazione Professionale;Professionale;2026/2029</cp:keywords>
  <cp:lastModifiedBy>GERARDO DE PAOLA</cp:lastModifiedBy>
  <cp:revision>13</cp:revision>
  <cp:lastPrinted>2025-09-18T16:36:00Z</cp:lastPrinted>
  <dcterms:created xsi:type="dcterms:W3CDTF">2025-09-18T14:09:00Z</dcterms:created>
  <dcterms:modified xsi:type="dcterms:W3CDTF">2025-09-18T16:36:00Z</dcterms:modified>
</cp:coreProperties>
</file>